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FB425" w14:textId="2A17ED9E" w:rsidR="006C2199" w:rsidRPr="006C2199" w:rsidRDefault="006C2199" w:rsidP="006C2199">
      <w:pPr>
        <w:shd w:val="clear" w:color="auto" w:fill="FFFFFF"/>
        <w:rPr>
          <w:rFonts w:ascii="Arial" w:eastAsia="Times New Roman" w:hAnsi="Arial" w:cs="Arial"/>
          <w:b/>
          <w:bCs/>
          <w:color w:val="241E12"/>
          <w:sz w:val="32"/>
          <w:szCs w:val="32"/>
          <w:lang w:val="en-NZ" w:eastAsia="en-NZ"/>
        </w:rPr>
      </w:pPr>
      <w:r w:rsidRPr="006C2199">
        <w:rPr>
          <w:rFonts w:ascii="Arial" w:eastAsia="Times New Roman" w:hAnsi="Arial" w:cs="Arial"/>
          <w:b/>
          <w:bCs/>
          <w:color w:val="241E12"/>
          <w:sz w:val="32"/>
          <w:szCs w:val="32"/>
          <w:lang w:val="en-NZ" w:eastAsia="en-NZ"/>
        </w:rPr>
        <w:t xml:space="preserve">The </w:t>
      </w:r>
      <w:r w:rsidR="00FB17C7">
        <w:rPr>
          <w:rFonts w:ascii="Arial" w:eastAsia="Times New Roman" w:hAnsi="Arial" w:cs="Arial"/>
          <w:b/>
          <w:bCs/>
          <w:color w:val="241E12"/>
          <w:sz w:val="32"/>
          <w:szCs w:val="32"/>
          <w:lang w:val="en-NZ" w:eastAsia="en-NZ"/>
        </w:rPr>
        <w:t>Waters</w:t>
      </w:r>
    </w:p>
    <w:p w14:paraId="7844B1F1" w14:textId="7E6B59D1" w:rsidR="006C2199" w:rsidRDefault="006C2199" w:rsidP="006C2199">
      <w:pPr>
        <w:shd w:val="clear" w:color="auto" w:fill="FFFFFF"/>
        <w:rPr>
          <w:rFonts w:ascii="Arial" w:eastAsia="Times New Roman" w:hAnsi="Arial" w:cs="Arial"/>
          <w:b/>
          <w:bCs/>
          <w:color w:val="241E12"/>
          <w:sz w:val="24"/>
          <w:szCs w:val="24"/>
          <w:lang w:val="en-NZ" w:eastAsia="en-NZ"/>
        </w:rPr>
      </w:pPr>
      <w:r w:rsidRPr="006C2199">
        <w:rPr>
          <w:rFonts w:ascii="Arial" w:eastAsia="Times New Roman" w:hAnsi="Arial" w:cs="Arial"/>
          <w:b/>
          <w:bCs/>
          <w:color w:val="241E12"/>
          <w:sz w:val="24"/>
          <w:szCs w:val="24"/>
          <w:lang w:val="en-NZ" w:eastAsia="en-NZ"/>
        </w:rPr>
        <w:t>by Maryanne Peters and Joyce Melton</w:t>
      </w:r>
    </w:p>
    <w:p w14:paraId="77619D16" w14:textId="77777777" w:rsidR="006C2199" w:rsidRDefault="006C2199" w:rsidP="006C2199">
      <w:pPr>
        <w:shd w:val="clear" w:color="auto" w:fill="FFFFFF"/>
        <w:rPr>
          <w:rFonts w:ascii="Arial" w:eastAsia="Times New Roman" w:hAnsi="Arial" w:cs="Arial"/>
          <w:b/>
          <w:bCs/>
          <w:color w:val="241E12"/>
          <w:sz w:val="24"/>
          <w:szCs w:val="24"/>
          <w:lang w:val="en-NZ" w:eastAsia="en-NZ"/>
        </w:rPr>
      </w:pPr>
    </w:p>
    <w:p w14:paraId="3441C9C6" w14:textId="7BBFE726" w:rsidR="006C2199" w:rsidRPr="006C2199" w:rsidRDefault="006C2199" w:rsidP="006C2199">
      <w:pPr>
        <w:shd w:val="clear" w:color="auto" w:fill="FFFFFF"/>
        <w:rPr>
          <w:rFonts w:ascii="Arial" w:eastAsia="Times New Roman" w:hAnsi="Arial" w:cs="Arial"/>
          <w:color w:val="241E12"/>
          <w:sz w:val="24"/>
          <w:szCs w:val="24"/>
          <w:lang w:val="en-NZ" w:eastAsia="en-NZ"/>
        </w:rPr>
      </w:pPr>
    </w:p>
    <w:p w14:paraId="5AE68872" w14:textId="77777777" w:rsidR="006C2199" w:rsidRPr="006C2199" w:rsidRDefault="006C2199" w:rsidP="006C2199">
      <w:pPr>
        <w:shd w:val="clear" w:color="auto" w:fill="FFFFFF"/>
        <w:spacing w:before="150" w:after="150"/>
        <w:rPr>
          <w:rFonts w:ascii="Arial" w:eastAsia="Times New Roman" w:hAnsi="Arial" w:cs="Arial"/>
          <w:color w:val="241E12"/>
          <w:sz w:val="24"/>
          <w:szCs w:val="24"/>
          <w:lang w:val="en-NZ" w:eastAsia="en-NZ"/>
        </w:rPr>
      </w:pPr>
      <w:r w:rsidRPr="006C2199">
        <w:rPr>
          <w:rFonts w:ascii="Arial" w:eastAsia="Times New Roman" w:hAnsi="Arial" w:cs="Arial"/>
          <w:color w:val="241E12"/>
          <w:sz w:val="24"/>
          <w:szCs w:val="24"/>
          <w:lang w:val="en-NZ" w:eastAsia="en-NZ"/>
        </w:rPr>
        <w:t xml:space="preserve">It was one of those hot Italian days that strike the Tuscan Apennines and the pine trees around "The Lake of Idols" offered no protection when standing at the ragged altar stone.  Perhaps the heat kept any crowds away and that was why Mike stood alone on Mount </w:t>
      </w:r>
      <w:proofErr w:type="spellStart"/>
      <w:r w:rsidRPr="006C2199">
        <w:rPr>
          <w:rFonts w:ascii="Arial" w:eastAsia="Times New Roman" w:hAnsi="Arial" w:cs="Arial"/>
          <w:color w:val="241E12"/>
          <w:sz w:val="24"/>
          <w:szCs w:val="24"/>
          <w:lang w:val="en-NZ" w:eastAsia="en-NZ"/>
        </w:rPr>
        <w:t>Falerona</w:t>
      </w:r>
      <w:proofErr w:type="spellEnd"/>
      <w:r w:rsidRPr="006C2199">
        <w:rPr>
          <w:rFonts w:ascii="Arial" w:eastAsia="Times New Roman" w:hAnsi="Arial" w:cs="Arial"/>
          <w:color w:val="241E12"/>
          <w:sz w:val="24"/>
          <w:szCs w:val="24"/>
          <w:lang w:val="en-NZ" w:eastAsia="en-NZ"/>
        </w:rPr>
        <w:t>, staring at the muddy pool.</w:t>
      </w:r>
    </w:p>
    <w:p w14:paraId="590D5D3F" w14:textId="77777777" w:rsidR="006C2199" w:rsidRPr="006C2199" w:rsidRDefault="006C2199" w:rsidP="006C2199">
      <w:pPr>
        <w:shd w:val="clear" w:color="auto" w:fill="FFFFFF"/>
        <w:spacing w:before="150" w:after="150"/>
        <w:rPr>
          <w:rFonts w:ascii="Arial" w:eastAsia="Times New Roman" w:hAnsi="Arial" w:cs="Arial"/>
          <w:color w:val="241E12"/>
          <w:sz w:val="24"/>
          <w:szCs w:val="24"/>
          <w:lang w:val="en-NZ" w:eastAsia="en-NZ"/>
        </w:rPr>
      </w:pPr>
      <w:r w:rsidRPr="006C2199">
        <w:rPr>
          <w:rFonts w:ascii="Arial" w:eastAsia="Times New Roman" w:hAnsi="Arial" w:cs="Arial"/>
          <w:color w:val="241E12"/>
          <w:sz w:val="24"/>
          <w:szCs w:val="24"/>
          <w:lang w:val="en-NZ" w:eastAsia="en-NZ"/>
        </w:rPr>
        <w:t xml:space="preserve">Or at least he thought that he was alone.  The trail up had been </w:t>
      </w:r>
      <w:proofErr w:type="gramStart"/>
      <w:r w:rsidRPr="006C2199">
        <w:rPr>
          <w:rFonts w:ascii="Arial" w:eastAsia="Times New Roman" w:hAnsi="Arial" w:cs="Arial"/>
          <w:color w:val="241E12"/>
          <w:sz w:val="24"/>
          <w:szCs w:val="24"/>
          <w:lang w:val="en-NZ" w:eastAsia="en-NZ"/>
        </w:rPr>
        <w:t>bare</w:t>
      </w:r>
      <w:proofErr w:type="gramEnd"/>
      <w:r w:rsidRPr="006C2199">
        <w:rPr>
          <w:rFonts w:ascii="Arial" w:eastAsia="Times New Roman" w:hAnsi="Arial" w:cs="Arial"/>
          <w:color w:val="241E12"/>
          <w:sz w:val="24"/>
          <w:szCs w:val="24"/>
          <w:lang w:val="en-NZ" w:eastAsia="en-NZ"/>
        </w:rPr>
        <w:t xml:space="preserve"> in front of him or behind, and it seemed the only access.  But then a stranger stood beside him as if he had risen from out of the ground.</w:t>
      </w:r>
    </w:p>
    <w:p w14:paraId="70BF1FF0" w14:textId="77777777" w:rsidR="006C2199" w:rsidRPr="006C2199" w:rsidRDefault="006C2199" w:rsidP="006C2199">
      <w:pPr>
        <w:shd w:val="clear" w:color="auto" w:fill="FFFFFF"/>
        <w:spacing w:before="150" w:after="150"/>
        <w:rPr>
          <w:rFonts w:ascii="Arial" w:eastAsia="Times New Roman" w:hAnsi="Arial" w:cs="Arial"/>
          <w:color w:val="241E12"/>
          <w:sz w:val="24"/>
          <w:szCs w:val="24"/>
          <w:lang w:val="en-NZ" w:eastAsia="en-NZ"/>
        </w:rPr>
      </w:pPr>
      <w:r w:rsidRPr="006C2199">
        <w:rPr>
          <w:rFonts w:ascii="Arial" w:eastAsia="Times New Roman" w:hAnsi="Arial" w:cs="Arial"/>
          <w:color w:val="241E12"/>
          <w:sz w:val="24"/>
          <w:szCs w:val="24"/>
          <w:lang w:val="en-NZ" w:eastAsia="en-NZ"/>
        </w:rPr>
        <w:t>"A lake of mysteries," said the stranger, in perfect unaccented English.</w:t>
      </w:r>
    </w:p>
    <w:p w14:paraId="6F392329" w14:textId="77777777" w:rsidR="006C2199" w:rsidRPr="006C2199" w:rsidRDefault="006C2199" w:rsidP="006C2199">
      <w:pPr>
        <w:shd w:val="clear" w:color="auto" w:fill="FFFFFF"/>
        <w:spacing w:before="150" w:after="150"/>
        <w:rPr>
          <w:rFonts w:ascii="Arial" w:eastAsia="Times New Roman" w:hAnsi="Arial" w:cs="Arial"/>
          <w:color w:val="241E12"/>
          <w:sz w:val="24"/>
          <w:szCs w:val="24"/>
          <w:lang w:val="en-NZ" w:eastAsia="en-NZ"/>
        </w:rPr>
      </w:pPr>
      <w:r w:rsidRPr="006C2199">
        <w:rPr>
          <w:rFonts w:ascii="Arial" w:eastAsia="Times New Roman" w:hAnsi="Arial" w:cs="Arial"/>
          <w:color w:val="241E12"/>
          <w:sz w:val="24"/>
          <w:szCs w:val="24"/>
          <w:lang w:val="en-NZ" w:eastAsia="en-NZ"/>
        </w:rPr>
        <w:t>"One of the most mysterious archaeological sites in Tuscany related to the Etruscan civilization," Mike read from the sweat-dampened brochure.</w:t>
      </w:r>
    </w:p>
    <w:p w14:paraId="7E06C82A" w14:textId="77777777" w:rsidR="006C2199" w:rsidRPr="006C2199" w:rsidRDefault="006C2199" w:rsidP="006C2199">
      <w:pPr>
        <w:shd w:val="clear" w:color="auto" w:fill="FFFFFF"/>
        <w:spacing w:before="150" w:after="150"/>
        <w:rPr>
          <w:rFonts w:ascii="Arial" w:eastAsia="Times New Roman" w:hAnsi="Arial" w:cs="Arial"/>
          <w:color w:val="241E12"/>
          <w:sz w:val="24"/>
          <w:szCs w:val="24"/>
          <w:lang w:val="en-NZ" w:eastAsia="en-NZ"/>
        </w:rPr>
      </w:pPr>
      <w:r w:rsidRPr="006C2199">
        <w:rPr>
          <w:rFonts w:ascii="Arial" w:eastAsia="Times New Roman" w:hAnsi="Arial" w:cs="Arial"/>
          <w:color w:val="241E12"/>
          <w:sz w:val="24"/>
          <w:szCs w:val="24"/>
          <w:lang w:val="en-NZ" w:eastAsia="en-NZ"/>
        </w:rPr>
        <w:t>"They say that the future can be divined from these waters if you cast something of yours into it," said the stranger as if musing to himself.  "Which is probably why this pond has yielded so much for historians to examine."</w:t>
      </w:r>
    </w:p>
    <w:p w14:paraId="6539DF3A" w14:textId="77777777" w:rsidR="006C2199" w:rsidRPr="006C2199" w:rsidRDefault="006C2199" w:rsidP="006C2199">
      <w:pPr>
        <w:shd w:val="clear" w:color="auto" w:fill="FFFFFF"/>
        <w:spacing w:before="150" w:after="150"/>
        <w:rPr>
          <w:rFonts w:ascii="Arial" w:eastAsia="Times New Roman" w:hAnsi="Arial" w:cs="Arial"/>
          <w:color w:val="241E12"/>
          <w:sz w:val="24"/>
          <w:szCs w:val="24"/>
          <w:lang w:val="en-NZ" w:eastAsia="en-NZ"/>
        </w:rPr>
      </w:pPr>
      <w:r w:rsidRPr="006C2199">
        <w:rPr>
          <w:rFonts w:ascii="Arial" w:eastAsia="Times New Roman" w:hAnsi="Arial" w:cs="Arial"/>
          <w:color w:val="241E12"/>
          <w:sz w:val="24"/>
          <w:szCs w:val="24"/>
          <w:lang w:val="en-NZ" w:eastAsia="en-NZ"/>
        </w:rPr>
        <w:t xml:space="preserve">"I have a coin for the </w:t>
      </w:r>
      <w:proofErr w:type="spellStart"/>
      <w:r w:rsidRPr="006C2199">
        <w:rPr>
          <w:rFonts w:ascii="Arial" w:eastAsia="Times New Roman" w:hAnsi="Arial" w:cs="Arial"/>
          <w:color w:val="241E12"/>
          <w:sz w:val="24"/>
          <w:szCs w:val="24"/>
          <w:lang w:val="en-NZ" w:eastAsia="en-NZ"/>
        </w:rPr>
        <w:t>Trevi</w:t>
      </w:r>
      <w:proofErr w:type="spellEnd"/>
      <w:r w:rsidRPr="006C2199">
        <w:rPr>
          <w:rFonts w:ascii="Arial" w:eastAsia="Times New Roman" w:hAnsi="Arial" w:cs="Arial"/>
          <w:color w:val="241E12"/>
          <w:sz w:val="24"/>
          <w:szCs w:val="24"/>
          <w:lang w:val="en-NZ" w:eastAsia="en-NZ"/>
        </w:rPr>
        <w:t xml:space="preserve"> fountain," teased Mike.  "I would throw it in if I knew how to learn anything from a muddy pool."</w:t>
      </w:r>
    </w:p>
    <w:p w14:paraId="7835AA87" w14:textId="77777777" w:rsidR="006C2199" w:rsidRPr="006C2199" w:rsidRDefault="006C2199" w:rsidP="006C2199">
      <w:pPr>
        <w:shd w:val="clear" w:color="auto" w:fill="FFFFFF"/>
        <w:spacing w:before="150" w:after="150"/>
        <w:rPr>
          <w:rFonts w:ascii="Arial" w:eastAsia="Times New Roman" w:hAnsi="Arial" w:cs="Arial"/>
          <w:color w:val="241E12"/>
          <w:sz w:val="24"/>
          <w:szCs w:val="24"/>
          <w:lang w:val="en-NZ" w:eastAsia="en-NZ"/>
        </w:rPr>
      </w:pPr>
      <w:r w:rsidRPr="006C2199">
        <w:rPr>
          <w:rFonts w:ascii="Arial" w:eastAsia="Times New Roman" w:hAnsi="Arial" w:cs="Arial"/>
          <w:color w:val="241E12"/>
          <w:sz w:val="24"/>
          <w:szCs w:val="24"/>
          <w:lang w:val="en-NZ" w:eastAsia="en-NZ"/>
        </w:rPr>
        <w:t>"I can read the waters for you," said the stranger, firmly.  "Throw your coin."</w:t>
      </w:r>
    </w:p>
    <w:p w14:paraId="3DDC03EA" w14:textId="77777777" w:rsidR="006C2199" w:rsidRPr="006C2199" w:rsidRDefault="006C2199" w:rsidP="006C2199">
      <w:pPr>
        <w:shd w:val="clear" w:color="auto" w:fill="FFFFFF"/>
        <w:spacing w:before="150" w:after="150"/>
        <w:rPr>
          <w:rFonts w:ascii="Arial" w:eastAsia="Times New Roman" w:hAnsi="Arial" w:cs="Arial"/>
          <w:color w:val="241E12"/>
          <w:sz w:val="24"/>
          <w:szCs w:val="24"/>
          <w:lang w:val="en-NZ" w:eastAsia="en-NZ"/>
        </w:rPr>
      </w:pPr>
      <w:r w:rsidRPr="006C2199">
        <w:rPr>
          <w:rFonts w:ascii="Arial" w:eastAsia="Times New Roman" w:hAnsi="Arial" w:cs="Arial"/>
          <w:color w:val="241E12"/>
          <w:sz w:val="24"/>
          <w:szCs w:val="24"/>
          <w:lang w:val="en-NZ" w:eastAsia="en-NZ"/>
        </w:rPr>
        <w:t>Mike laughed.  It was not something he had done regularly of late, but the situation was so odd that levity seemed necessary.  He reached into his pocket.  There was the coin, one Euro cent.  It was of no real value.  He threw it long and high, and it hit the water with a satisfying splosh.</w:t>
      </w:r>
    </w:p>
    <w:p w14:paraId="3C8F000D" w14:textId="77777777" w:rsidR="006C2199" w:rsidRPr="006C2199" w:rsidRDefault="006C2199" w:rsidP="006C2199">
      <w:pPr>
        <w:shd w:val="clear" w:color="auto" w:fill="FFFFFF"/>
        <w:spacing w:before="150" w:after="150"/>
        <w:rPr>
          <w:rFonts w:ascii="Arial" w:eastAsia="Times New Roman" w:hAnsi="Arial" w:cs="Arial"/>
          <w:color w:val="241E12"/>
          <w:sz w:val="24"/>
          <w:szCs w:val="24"/>
          <w:lang w:val="en-NZ" w:eastAsia="en-NZ"/>
        </w:rPr>
      </w:pPr>
      <w:r w:rsidRPr="006C2199">
        <w:rPr>
          <w:rFonts w:ascii="Arial" w:eastAsia="Times New Roman" w:hAnsi="Arial" w:cs="Arial"/>
          <w:color w:val="241E12"/>
          <w:sz w:val="24"/>
          <w:szCs w:val="24"/>
          <w:lang w:val="en-NZ" w:eastAsia="en-NZ"/>
        </w:rPr>
        <w:t xml:space="preserve">"Great happiness awaits you, and it is very close by," said the stranger immediately.  "Do you know the town of </w:t>
      </w:r>
      <w:proofErr w:type="spellStart"/>
      <w:r w:rsidRPr="006C2199">
        <w:rPr>
          <w:rFonts w:ascii="Arial" w:eastAsia="Times New Roman" w:hAnsi="Arial" w:cs="Arial"/>
          <w:color w:val="241E12"/>
          <w:sz w:val="24"/>
          <w:szCs w:val="24"/>
          <w:lang w:val="en-NZ" w:eastAsia="en-NZ"/>
        </w:rPr>
        <w:t>Bibbiena</w:t>
      </w:r>
      <w:proofErr w:type="spellEnd"/>
      <w:r w:rsidRPr="006C2199">
        <w:rPr>
          <w:rFonts w:ascii="Arial" w:eastAsia="Times New Roman" w:hAnsi="Arial" w:cs="Arial"/>
          <w:color w:val="241E12"/>
          <w:sz w:val="24"/>
          <w:szCs w:val="24"/>
          <w:lang w:val="en-NZ" w:eastAsia="en-NZ"/>
        </w:rPr>
        <w:t xml:space="preserve"> south of here?"</w:t>
      </w:r>
    </w:p>
    <w:p w14:paraId="5501B69B" w14:textId="77777777" w:rsidR="006C2199" w:rsidRPr="006C2199" w:rsidRDefault="006C2199" w:rsidP="006C2199">
      <w:pPr>
        <w:shd w:val="clear" w:color="auto" w:fill="FFFFFF"/>
        <w:spacing w:before="150" w:after="150"/>
        <w:rPr>
          <w:rFonts w:ascii="Arial" w:eastAsia="Times New Roman" w:hAnsi="Arial" w:cs="Arial"/>
          <w:color w:val="241E12"/>
          <w:sz w:val="24"/>
          <w:szCs w:val="24"/>
          <w:lang w:val="en-NZ" w:eastAsia="en-NZ"/>
        </w:rPr>
      </w:pPr>
      <w:r w:rsidRPr="006C2199">
        <w:rPr>
          <w:rFonts w:ascii="Arial" w:eastAsia="Times New Roman" w:hAnsi="Arial" w:cs="Arial"/>
          <w:color w:val="241E12"/>
          <w:sz w:val="24"/>
          <w:szCs w:val="24"/>
          <w:lang w:val="en-NZ" w:eastAsia="en-NZ"/>
        </w:rPr>
        <w:t>Startled, Mike stared at his companion. "I'm staying in Florence, but I have a car."  Mike found himself suddenly more curious than doubting.  It seemed that he was ready to follow directions from somebody he had never met to go to a place he had never been.</w:t>
      </w:r>
    </w:p>
    <w:p w14:paraId="3DC747E1" w14:textId="77777777" w:rsidR="006C2199" w:rsidRPr="006C2199" w:rsidRDefault="006C2199" w:rsidP="006C2199">
      <w:pPr>
        <w:shd w:val="clear" w:color="auto" w:fill="FFFFFF"/>
        <w:spacing w:before="150" w:after="150"/>
        <w:rPr>
          <w:rFonts w:ascii="Arial" w:eastAsia="Times New Roman" w:hAnsi="Arial" w:cs="Arial"/>
          <w:color w:val="241E12"/>
          <w:sz w:val="24"/>
          <w:szCs w:val="24"/>
          <w:lang w:val="en-NZ" w:eastAsia="en-NZ"/>
        </w:rPr>
      </w:pPr>
      <w:r w:rsidRPr="006C2199">
        <w:rPr>
          <w:rFonts w:ascii="Arial" w:eastAsia="Times New Roman" w:hAnsi="Arial" w:cs="Arial"/>
          <w:color w:val="241E12"/>
          <w:sz w:val="24"/>
          <w:szCs w:val="24"/>
          <w:lang w:val="en-NZ" w:eastAsia="en-NZ"/>
        </w:rPr>
        <w:t xml:space="preserve">"There you will meet your life partner, this very day, at sunset, under the clock tower in </w:t>
      </w:r>
      <w:proofErr w:type="spellStart"/>
      <w:r w:rsidRPr="006C2199">
        <w:rPr>
          <w:rFonts w:ascii="Arial" w:eastAsia="Times New Roman" w:hAnsi="Arial" w:cs="Arial"/>
          <w:color w:val="241E12"/>
          <w:sz w:val="24"/>
          <w:szCs w:val="24"/>
          <w:lang w:val="en-NZ" w:eastAsia="en-NZ"/>
        </w:rPr>
        <w:t>Bibbiena</w:t>
      </w:r>
      <w:proofErr w:type="spellEnd"/>
      <w:r w:rsidRPr="006C2199">
        <w:rPr>
          <w:rFonts w:ascii="Arial" w:eastAsia="Times New Roman" w:hAnsi="Arial" w:cs="Arial"/>
          <w:color w:val="241E12"/>
          <w:sz w:val="24"/>
          <w:szCs w:val="24"/>
          <w:lang w:val="en-NZ" w:eastAsia="en-NZ"/>
        </w:rPr>
        <w:t>," said the stranger.  "But you will not be recognized looking the way that you do.  Please allow me to see some small changes."</w:t>
      </w:r>
    </w:p>
    <w:p w14:paraId="211D47F9" w14:textId="77777777" w:rsidR="006C2199" w:rsidRPr="006C2199" w:rsidRDefault="006C2199" w:rsidP="006C2199">
      <w:pPr>
        <w:shd w:val="clear" w:color="auto" w:fill="FFFFFF"/>
        <w:spacing w:before="150" w:after="150"/>
        <w:rPr>
          <w:rFonts w:ascii="Arial" w:eastAsia="Times New Roman" w:hAnsi="Arial" w:cs="Arial"/>
          <w:color w:val="241E12"/>
          <w:sz w:val="24"/>
          <w:szCs w:val="24"/>
          <w:lang w:val="en-NZ" w:eastAsia="en-NZ"/>
        </w:rPr>
      </w:pPr>
      <w:r w:rsidRPr="006C2199">
        <w:rPr>
          <w:rFonts w:ascii="Arial" w:eastAsia="Times New Roman" w:hAnsi="Arial" w:cs="Arial"/>
          <w:color w:val="241E12"/>
          <w:sz w:val="24"/>
          <w:szCs w:val="24"/>
          <w:lang w:val="en-NZ" w:eastAsia="en-NZ"/>
        </w:rPr>
        <w:t>"What makes you think that I am looking for a life partner?" Mike asked. He intended to frown at the man but discovered he was smiling. The situation is so absurd, he thought to himself.</w:t>
      </w:r>
    </w:p>
    <w:p w14:paraId="7B5EEF00" w14:textId="77777777" w:rsidR="006C2199" w:rsidRPr="006C2199" w:rsidRDefault="006C2199" w:rsidP="006C2199">
      <w:pPr>
        <w:shd w:val="clear" w:color="auto" w:fill="FFFFFF"/>
        <w:spacing w:before="150" w:after="150"/>
        <w:rPr>
          <w:rFonts w:ascii="Arial" w:eastAsia="Times New Roman" w:hAnsi="Arial" w:cs="Arial"/>
          <w:color w:val="241E12"/>
          <w:sz w:val="24"/>
          <w:szCs w:val="24"/>
          <w:lang w:val="en-NZ" w:eastAsia="en-NZ"/>
        </w:rPr>
      </w:pPr>
      <w:r w:rsidRPr="006C2199">
        <w:rPr>
          <w:rFonts w:ascii="Arial" w:eastAsia="Times New Roman" w:hAnsi="Arial" w:cs="Arial"/>
          <w:color w:val="241E12"/>
          <w:sz w:val="24"/>
          <w:szCs w:val="24"/>
          <w:lang w:val="en-NZ" w:eastAsia="en-NZ"/>
        </w:rPr>
        <w:t>"I am just reading the waters.  Is it true or not?" said the stranger.</w:t>
      </w:r>
    </w:p>
    <w:p w14:paraId="0403C126" w14:textId="77777777" w:rsidR="006C2199" w:rsidRPr="006C2199" w:rsidRDefault="006C2199" w:rsidP="006C2199">
      <w:pPr>
        <w:shd w:val="clear" w:color="auto" w:fill="FFFFFF"/>
        <w:spacing w:before="150" w:after="150"/>
        <w:rPr>
          <w:rFonts w:ascii="Arial" w:eastAsia="Times New Roman" w:hAnsi="Arial" w:cs="Arial"/>
          <w:color w:val="241E12"/>
          <w:sz w:val="24"/>
          <w:szCs w:val="24"/>
          <w:lang w:val="en-NZ" w:eastAsia="en-NZ"/>
        </w:rPr>
      </w:pPr>
      <w:r w:rsidRPr="006C2199">
        <w:rPr>
          <w:rFonts w:ascii="Arial" w:eastAsia="Times New Roman" w:hAnsi="Arial" w:cs="Arial"/>
          <w:color w:val="241E12"/>
          <w:sz w:val="24"/>
          <w:szCs w:val="24"/>
          <w:lang w:val="en-NZ" w:eastAsia="en-NZ"/>
        </w:rPr>
        <w:t xml:space="preserve">"I suppose that it is," Mike admitted.  "But I have not brought any other clothes."  He looked down at his </w:t>
      </w:r>
      <w:proofErr w:type="gramStart"/>
      <w:r w:rsidRPr="006C2199">
        <w:rPr>
          <w:rFonts w:ascii="Arial" w:eastAsia="Times New Roman" w:hAnsi="Arial" w:cs="Arial"/>
          <w:color w:val="241E12"/>
          <w:sz w:val="24"/>
          <w:szCs w:val="24"/>
          <w:lang w:val="en-NZ" w:eastAsia="en-NZ"/>
        </w:rPr>
        <w:t>loose fitting</w:t>
      </w:r>
      <w:proofErr w:type="gramEnd"/>
      <w:r w:rsidRPr="006C2199">
        <w:rPr>
          <w:rFonts w:ascii="Arial" w:eastAsia="Times New Roman" w:hAnsi="Arial" w:cs="Arial"/>
          <w:color w:val="241E12"/>
          <w:sz w:val="24"/>
          <w:szCs w:val="24"/>
          <w:lang w:val="en-NZ" w:eastAsia="en-NZ"/>
        </w:rPr>
        <w:t xml:space="preserve"> shirt and his walking shorts and sandals.</w:t>
      </w:r>
    </w:p>
    <w:p w14:paraId="1F1582E2" w14:textId="77777777" w:rsidR="006C2199" w:rsidRPr="006C2199" w:rsidRDefault="006C2199" w:rsidP="006C2199">
      <w:pPr>
        <w:shd w:val="clear" w:color="auto" w:fill="FFFFFF"/>
        <w:spacing w:before="150" w:after="150"/>
        <w:rPr>
          <w:rFonts w:ascii="Arial" w:eastAsia="Times New Roman" w:hAnsi="Arial" w:cs="Arial"/>
          <w:color w:val="241E12"/>
          <w:sz w:val="24"/>
          <w:szCs w:val="24"/>
          <w:lang w:val="en-NZ" w:eastAsia="en-NZ"/>
        </w:rPr>
      </w:pPr>
      <w:r w:rsidRPr="006C2199">
        <w:rPr>
          <w:rFonts w:ascii="Arial" w:eastAsia="Times New Roman" w:hAnsi="Arial" w:cs="Arial"/>
          <w:color w:val="241E12"/>
          <w:sz w:val="24"/>
          <w:szCs w:val="24"/>
          <w:lang w:val="en-NZ" w:eastAsia="en-NZ"/>
        </w:rPr>
        <w:lastRenderedPageBreak/>
        <w:t>"Take that bandana from around your neck," the stranger instructed.  "Pull it up around the back of your neck and knot it on top of your head - now undo the man bun in your hair."</w:t>
      </w:r>
    </w:p>
    <w:p w14:paraId="174AD4CC" w14:textId="77777777" w:rsidR="006C2199" w:rsidRPr="006C2199" w:rsidRDefault="006C2199" w:rsidP="006C2199">
      <w:pPr>
        <w:shd w:val="clear" w:color="auto" w:fill="FFFFFF"/>
        <w:spacing w:before="150" w:after="150"/>
        <w:rPr>
          <w:rFonts w:ascii="Arial" w:eastAsia="Times New Roman" w:hAnsi="Arial" w:cs="Arial"/>
          <w:color w:val="241E12"/>
          <w:sz w:val="24"/>
          <w:szCs w:val="24"/>
          <w:lang w:val="en-NZ" w:eastAsia="en-NZ"/>
        </w:rPr>
      </w:pPr>
      <w:r w:rsidRPr="006C2199">
        <w:rPr>
          <w:rFonts w:ascii="Arial" w:eastAsia="Times New Roman" w:hAnsi="Arial" w:cs="Arial"/>
          <w:color w:val="241E12"/>
          <w:sz w:val="24"/>
          <w:szCs w:val="24"/>
          <w:lang w:val="en-NZ" w:eastAsia="en-NZ"/>
        </w:rPr>
        <w:t>Mike followed instructions. He wanted to laugh but what came out sounded more like a giggle. "It's a rather girly look, I would think," he said.</w:t>
      </w:r>
    </w:p>
    <w:p w14:paraId="2CD24E88" w14:textId="77777777" w:rsidR="006C2199" w:rsidRPr="006C2199" w:rsidRDefault="006C2199" w:rsidP="006C2199">
      <w:pPr>
        <w:shd w:val="clear" w:color="auto" w:fill="FFFFFF"/>
        <w:spacing w:before="150" w:after="150"/>
        <w:rPr>
          <w:rFonts w:ascii="Arial" w:eastAsia="Times New Roman" w:hAnsi="Arial" w:cs="Arial"/>
          <w:color w:val="241E12"/>
          <w:sz w:val="24"/>
          <w:szCs w:val="24"/>
          <w:lang w:val="en-NZ" w:eastAsia="en-NZ"/>
        </w:rPr>
      </w:pPr>
      <w:r w:rsidRPr="006C2199">
        <w:rPr>
          <w:rFonts w:ascii="Arial" w:eastAsia="Times New Roman" w:hAnsi="Arial" w:cs="Arial"/>
          <w:color w:val="241E12"/>
          <w:sz w:val="24"/>
          <w:szCs w:val="24"/>
          <w:lang w:val="en-NZ" w:eastAsia="en-NZ"/>
        </w:rPr>
        <w:t>"Like this you will be found, recognized," said the stranger.  "And believe me, you will certainly look back and thank the Lake of Idols in your joy."  He waved his hand in the direction of the pond and Mike's eyes followed it.</w:t>
      </w:r>
    </w:p>
    <w:p w14:paraId="1B1B88A2" w14:textId="77777777" w:rsidR="006C2199" w:rsidRPr="006C2199" w:rsidRDefault="006C2199" w:rsidP="006C2199">
      <w:pPr>
        <w:shd w:val="clear" w:color="auto" w:fill="FFFFFF"/>
        <w:spacing w:before="150" w:after="150"/>
        <w:rPr>
          <w:rFonts w:ascii="Arial" w:eastAsia="Times New Roman" w:hAnsi="Arial" w:cs="Arial"/>
          <w:color w:val="241E12"/>
          <w:sz w:val="24"/>
          <w:szCs w:val="24"/>
          <w:lang w:val="en-NZ" w:eastAsia="en-NZ"/>
        </w:rPr>
      </w:pPr>
      <w:r w:rsidRPr="006C2199">
        <w:rPr>
          <w:rFonts w:ascii="Arial" w:eastAsia="Times New Roman" w:hAnsi="Arial" w:cs="Arial"/>
          <w:color w:val="241E12"/>
          <w:sz w:val="24"/>
          <w:szCs w:val="24"/>
          <w:lang w:val="en-NZ" w:eastAsia="en-NZ"/>
        </w:rPr>
        <w:t>"Joy?" Mike asked. This mysterious site now looked small and dirty — the altar rock weathered and shapeless.  Disappointed, he thought for a moment that the walk up had been wasted.</w:t>
      </w:r>
    </w:p>
    <w:p w14:paraId="0A555E6F" w14:textId="77777777" w:rsidR="006C2199" w:rsidRPr="006C2199" w:rsidRDefault="006C2199" w:rsidP="006C2199">
      <w:pPr>
        <w:shd w:val="clear" w:color="auto" w:fill="FFFFFF"/>
        <w:spacing w:before="150" w:after="150"/>
        <w:rPr>
          <w:rFonts w:ascii="Arial" w:eastAsia="Times New Roman" w:hAnsi="Arial" w:cs="Arial"/>
          <w:color w:val="241E12"/>
          <w:sz w:val="24"/>
          <w:szCs w:val="24"/>
          <w:lang w:val="en-NZ" w:eastAsia="en-NZ"/>
        </w:rPr>
      </w:pPr>
      <w:r w:rsidRPr="006C2199">
        <w:rPr>
          <w:rFonts w:ascii="Arial" w:eastAsia="Times New Roman" w:hAnsi="Arial" w:cs="Arial"/>
          <w:color w:val="241E12"/>
          <w:sz w:val="24"/>
          <w:szCs w:val="24"/>
          <w:lang w:val="en-NZ" w:eastAsia="en-NZ"/>
        </w:rPr>
        <w:t xml:space="preserve">He turned but the stranger was gone.  Not walked away, just gone.  Just as he had appeared, he had disappeared.  Mike felt strange in that moment. He shook his head, realizing he would have to leave now to be under the clock tower in </w:t>
      </w:r>
      <w:proofErr w:type="spellStart"/>
      <w:r w:rsidRPr="006C2199">
        <w:rPr>
          <w:rFonts w:ascii="Arial" w:eastAsia="Times New Roman" w:hAnsi="Arial" w:cs="Arial"/>
          <w:color w:val="241E12"/>
          <w:sz w:val="24"/>
          <w:szCs w:val="24"/>
          <w:lang w:val="en-NZ" w:eastAsia="en-NZ"/>
        </w:rPr>
        <w:t>Bibbiena</w:t>
      </w:r>
      <w:proofErr w:type="spellEnd"/>
      <w:r w:rsidRPr="006C2199">
        <w:rPr>
          <w:rFonts w:ascii="Arial" w:eastAsia="Times New Roman" w:hAnsi="Arial" w:cs="Arial"/>
          <w:color w:val="241E12"/>
          <w:sz w:val="24"/>
          <w:szCs w:val="24"/>
          <w:lang w:val="en-NZ" w:eastAsia="en-NZ"/>
        </w:rPr>
        <w:t xml:space="preserve"> at sunset. He didn't stop to think about why he wanted to keep that appointment.</w:t>
      </w:r>
    </w:p>
    <w:p w14:paraId="081488EB" w14:textId="77777777" w:rsidR="006C2199" w:rsidRPr="006C2199" w:rsidRDefault="006C2199" w:rsidP="006C2199">
      <w:pPr>
        <w:shd w:val="clear" w:color="auto" w:fill="FFFFFF"/>
        <w:spacing w:before="150" w:after="150"/>
        <w:rPr>
          <w:rFonts w:ascii="Arial" w:eastAsia="Times New Roman" w:hAnsi="Arial" w:cs="Arial"/>
          <w:color w:val="241E12"/>
          <w:sz w:val="24"/>
          <w:szCs w:val="24"/>
          <w:lang w:val="en-NZ" w:eastAsia="en-NZ"/>
        </w:rPr>
      </w:pPr>
      <w:r w:rsidRPr="006C2199">
        <w:rPr>
          <w:rFonts w:ascii="Arial" w:eastAsia="Times New Roman" w:hAnsi="Arial" w:cs="Arial"/>
          <w:color w:val="241E12"/>
          <w:sz w:val="24"/>
          <w:szCs w:val="24"/>
          <w:lang w:val="en-NZ" w:eastAsia="en-NZ"/>
        </w:rPr>
        <w:t>For some reason, he felt a little uncertain in his footing on the way down, as if his legs had lost some strength.  The descent took longer than he had planned.  The sun was dropping towards the distant sea.</w:t>
      </w:r>
    </w:p>
    <w:p w14:paraId="16D54284" w14:textId="77777777" w:rsidR="006C2199" w:rsidRPr="006C2199" w:rsidRDefault="006C2199" w:rsidP="006C2199">
      <w:pPr>
        <w:shd w:val="clear" w:color="auto" w:fill="FFFFFF"/>
        <w:spacing w:before="150" w:after="150"/>
        <w:rPr>
          <w:rFonts w:ascii="Arial" w:eastAsia="Times New Roman" w:hAnsi="Arial" w:cs="Arial"/>
          <w:color w:val="241E12"/>
          <w:sz w:val="24"/>
          <w:szCs w:val="24"/>
          <w:lang w:val="en-NZ" w:eastAsia="en-NZ"/>
        </w:rPr>
      </w:pPr>
      <w:r w:rsidRPr="006C2199">
        <w:rPr>
          <w:rFonts w:ascii="Arial" w:eastAsia="Times New Roman" w:hAnsi="Arial" w:cs="Arial"/>
          <w:color w:val="241E12"/>
          <w:sz w:val="24"/>
          <w:szCs w:val="24"/>
          <w:lang w:val="en-NZ" w:eastAsia="en-NZ"/>
        </w:rPr>
        <w:t xml:space="preserve">He didn’t know why, but he got into the car bottom first.  His hands felt different on the wheel too.  The drive to the town, some 30 </w:t>
      </w:r>
      <w:proofErr w:type="spellStart"/>
      <w:r w:rsidRPr="006C2199">
        <w:rPr>
          <w:rFonts w:ascii="Arial" w:eastAsia="Times New Roman" w:hAnsi="Arial" w:cs="Arial"/>
          <w:color w:val="241E12"/>
          <w:sz w:val="24"/>
          <w:szCs w:val="24"/>
          <w:lang w:val="en-NZ" w:eastAsia="en-NZ"/>
        </w:rPr>
        <w:t>kilometers</w:t>
      </w:r>
      <w:proofErr w:type="spellEnd"/>
      <w:r w:rsidRPr="006C2199">
        <w:rPr>
          <w:rFonts w:ascii="Arial" w:eastAsia="Times New Roman" w:hAnsi="Arial" w:cs="Arial"/>
          <w:color w:val="241E12"/>
          <w:sz w:val="24"/>
          <w:szCs w:val="24"/>
          <w:lang w:val="en-NZ" w:eastAsia="en-NZ"/>
        </w:rPr>
        <w:t xml:space="preserve"> away, was easy once he was clear of the winding valley.  He arrived with little time to spare, the sun about to touch the horizon.</w:t>
      </w:r>
    </w:p>
    <w:p w14:paraId="0E657CB3" w14:textId="77777777" w:rsidR="006C2199" w:rsidRPr="006C2199" w:rsidRDefault="006C2199" w:rsidP="006C2199">
      <w:pPr>
        <w:shd w:val="clear" w:color="auto" w:fill="FFFFFF"/>
        <w:spacing w:before="150" w:after="150"/>
        <w:rPr>
          <w:rFonts w:ascii="Arial" w:eastAsia="Times New Roman" w:hAnsi="Arial" w:cs="Arial"/>
          <w:color w:val="241E12"/>
          <w:sz w:val="24"/>
          <w:szCs w:val="24"/>
          <w:lang w:val="en-NZ" w:eastAsia="en-NZ"/>
        </w:rPr>
      </w:pPr>
      <w:r w:rsidRPr="006C2199">
        <w:rPr>
          <w:rFonts w:ascii="Arial" w:eastAsia="Times New Roman" w:hAnsi="Arial" w:cs="Arial"/>
          <w:color w:val="241E12"/>
          <w:sz w:val="24"/>
          <w:szCs w:val="24"/>
          <w:lang w:val="en-NZ" w:eastAsia="en-NZ"/>
        </w:rPr>
        <w:t xml:space="preserve">A large square took up the </w:t>
      </w:r>
      <w:proofErr w:type="spellStart"/>
      <w:r w:rsidRPr="006C2199">
        <w:rPr>
          <w:rFonts w:ascii="Arial" w:eastAsia="Times New Roman" w:hAnsi="Arial" w:cs="Arial"/>
          <w:color w:val="241E12"/>
          <w:sz w:val="24"/>
          <w:szCs w:val="24"/>
          <w:lang w:val="en-NZ" w:eastAsia="en-NZ"/>
        </w:rPr>
        <w:t>center</w:t>
      </w:r>
      <w:proofErr w:type="spellEnd"/>
      <w:r w:rsidRPr="006C2199">
        <w:rPr>
          <w:rFonts w:ascii="Arial" w:eastAsia="Times New Roman" w:hAnsi="Arial" w:cs="Arial"/>
          <w:color w:val="241E12"/>
          <w:sz w:val="24"/>
          <w:szCs w:val="24"/>
          <w:lang w:val="en-NZ" w:eastAsia="en-NZ"/>
        </w:rPr>
        <w:t xml:space="preserve"> of the town, with the ancient clock tower clearly visible.  A small trattoria sat directly across the square, and an empty car park nearby — an apparent miracle in Tuscany.</w:t>
      </w:r>
    </w:p>
    <w:p w14:paraId="666DA216" w14:textId="77777777" w:rsidR="006C2199" w:rsidRPr="006C2199" w:rsidRDefault="006C2199" w:rsidP="006C2199">
      <w:pPr>
        <w:shd w:val="clear" w:color="auto" w:fill="FFFFFF"/>
        <w:spacing w:before="150" w:after="150"/>
        <w:rPr>
          <w:rFonts w:ascii="Arial" w:eastAsia="Times New Roman" w:hAnsi="Arial" w:cs="Arial"/>
          <w:color w:val="241E12"/>
          <w:sz w:val="24"/>
          <w:szCs w:val="24"/>
          <w:lang w:val="en-NZ" w:eastAsia="en-NZ"/>
        </w:rPr>
      </w:pPr>
      <w:r w:rsidRPr="006C2199">
        <w:rPr>
          <w:rFonts w:ascii="Arial" w:eastAsia="Times New Roman" w:hAnsi="Arial" w:cs="Arial"/>
          <w:color w:val="241E12"/>
          <w:sz w:val="24"/>
          <w:szCs w:val="24"/>
          <w:lang w:val="en-NZ" w:eastAsia="en-NZ"/>
        </w:rPr>
        <w:t>He hurried toward the clock tower once he had parked under a laurel tree. Once there he wished that he had thought to check his appearance in the mirror.  What would she think of him?  But an unaccustomed assurance came to him. He thought that he might be sweaty and smelly, but he wasn't.  Although he could not remember shaving that morning, his cheeks and chin felt incredibly clean and smooth.  His roughly cut shoulder-length hair also felt clean, and surprisingly soft.</w:t>
      </w:r>
    </w:p>
    <w:p w14:paraId="16F015A3" w14:textId="77777777" w:rsidR="006C2199" w:rsidRPr="006C2199" w:rsidRDefault="006C2199" w:rsidP="006C2199">
      <w:pPr>
        <w:shd w:val="clear" w:color="auto" w:fill="FFFFFF"/>
        <w:spacing w:before="150" w:after="150"/>
        <w:rPr>
          <w:rFonts w:ascii="Arial" w:eastAsia="Times New Roman" w:hAnsi="Arial" w:cs="Arial"/>
          <w:color w:val="241E12"/>
          <w:sz w:val="24"/>
          <w:szCs w:val="24"/>
          <w:lang w:val="en-NZ" w:eastAsia="en-NZ"/>
        </w:rPr>
      </w:pPr>
      <w:r w:rsidRPr="006C2199">
        <w:rPr>
          <w:rFonts w:ascii="Arial" w:eastAsia="Times New Roman" w:hAnsi="Arial" w:cs="Arial"/>
          <w:color w:val="241E12"/>
          <w:sz w:val="24"/>
          <w:szCs w:val="24"/>
          <w:lang w:val="en-NZ" w:eastAsia="en-NZ"/>
        </w:rPr>
        <w:t>A man walked towards him.  His first thought was that it might be the stranger by the lake, ready to laugh at his naivety, but as he got closer Mike saw that it was a different man — taller and remarkably handsome. Mike wasn't accustomed to thinking of men in quite that way.  Not handsome in the classic sense, but just very attractive.</w:t>
      </w:r>
    </w:p>
    <w:p w14:paraId="137ADA6C" w14:textId="77777777" w:rsidR="006C2199" w:rsidRPr="006C2199" w:rsidRDefault="006C2199" w:rsidP="006C2199">
      <w:pPr>
        <w:shd w:val="clear" w:color="auto" w:fill="FFFFFF"/>
        <w:spacing w:before="150" w:after="150"/>
        <w:rPr>
          <w:rFonts w:ascii="Arial" w:eastAsia="Times New Roman" w:hAnsi="Arial" w:cs="Arial"/>
          <w:color w:val="241E12"/>
          <w:sz w:val="24"/>
          <w:szCs w:val="24"/>
          <w:lang w:val="en-NZ" w:eastAsia="en-NZ"/>
        </w:rPr>
      </w:pPr>
      <w:r w:rsidRPr="006C2199">
        <w:rPr>
          <w:rFonts w:ascii="Arial" w:eastAsia="Times New Roman" w:hAnsi="Arial" w:cs="Arial"/>
          <w:color w:val="241E12"/>
          <w:sz w:val="24"/>
          <w:szCs w:val="24"/>
          <w:lang w:val="en-NZ" w:eastAsia="en-NZ"/>
        </w:rPr>
        <w:t xml:space="preserve">This man walked straight up to Mike and stopped. "I was told by someone to come here to meet the girl I will marry" said this new stranger, his voice a pleasant baritone. His English had a faint European </w:t>
      </w:r>
      <w:proofErr w:type="spellStart"/>
      <w:r w:rsidRPr="006C2199">
        <w:rPr>
          <w:rFonts w:ascii="Arial" w:eastAsia="Times New Roman" w:hAnsi="Arial" w:cs="Arial"/>
          <w:color w:val="241E12"/>
          <w:sz w:val="24"/>
          <w:szCs w:val="24"/>
          <w:lang w:val="en-NZ" w:eastAsia="en-NZ"/>
        </w:rPr>
        <w:t>flavor</w:t>
      </w:r>
      <w:proofErr w:type="spellEnd"/>
      <w:r w:rsidRPr="006C2199">
        <w:rPr>
          <w:rFonts w:ascii="Arial" w:eastAsia="Times New Roman" w:hAnsi="Arial" w:cs="Arial"/>
          <w:color w:val="241E12"/>
          <w:sz w:val="24"/>
          <w:szCs w:val="24"/>
          <w:lang w:val="en-NZ" w:eastAsia="en-NZ"/>
        </w:rPr>
        <w:t>, not quite an accent. But he was speaking English.</w:t>
      </w:r>
    </w:p>
    <w:p w14:paraId="50FE26B4" w14:textId="77777777" w:rsidR="00FB17C7" w:rsidRDefault="006C2199" w:rsidP="00FB17C7">
      <w:pPr>
        <w:shd w:val="clear" w:color="auto" w:fill="FFFFFF"/>
        <w:spacing w:before="150" w:after="150"/>
        <w:rPr>
          <w:rFonts w:ascii="Arial" w:eastAsia="Times New Roman" w:hAnsi="Arial" w:cs="Arial"/>
          <w:color w:val="241E12"/>
          <w:sz w:val="24"/>
          <w:szCs w:val="24"/>
          <w:lang w:val="en-NZ" w:eastAsia="en-NZ"/>
        </w:rPr>
      </w:pPr>
      <w:r w:rsidRPr="006C2199">
        <w:rPr>
          <w:rFonts w:ascii="Arial" w:eastAsia="Times New Roman" w:hAnsi="Arial" w:cs="Arial"/>
          <w:color w:val="241E12"/>
          <w:sz w:val="24"/>
          <w:szCs w:val="24"/>
          <w:lang w:val="en-NZ" w:eastAsia="en-NZ"/>
        </w:rPr>
        <w:lastRenderedPageBreak/>
        <w:t xml:space="preserve">Mike laughed. "That's certainly not me."  As the words came out of his </w:t>
      </w:r>
      <w:proofErr w:type="gramStart"/>
      <w:r w:rsidRPr="006C2199">
        <w:rPr>
          <w:rFonts w:ascii="Arial" w:eastAsia="Times New Roman" w:hAnsi="Arial" w:cs="Arial"/>
          <w:color w:val="241E12"/>
          <w:sz w:val="24"/>
          <w:szCs w:val="24"/>
          <w:lang w:val="en-NZ" w:eastAsia="en-NZ"/>
        </w:rPr>
        <w:t>mouth</w:t>
      </w:r>
      <w:proofErr w:type="gramEnd"/>
      <w:r w:rsidRPr="006C2199">
        <w:rPr>
          <w:rFonts w:ascii="Arial" w:eastAsia="Times New Roman" w:hAnsi="Arial" w:cs="Arial"/>
          <w:color w:val="241E12"/>
          <w:sz w:val="24"/>
          <w:szCs w:val="24"/>
          <w:lang w:val="en-NZ" w:eastAsia="en-NZ"/>
        </w:rPr>
        <w:t xml:space="preserve"> they seemed squeaky, like a boy in just short of puberty.  Mike felt suddenly felt something akin to panic.</w:t>
      </w:r>
      <w:r w:rsidR="00FB17C7" w:rsidRPr="00FB17C7">
        <w:rPr>
          <w:rFonts w:ascii="Arial" w:eastAsia="Times New Roman" w:hAnsi="Arial" w:cs="Arial"/>
          <w:color w:val="241E12"/>
          <w:sz w:val="24"/>
          <w:szCs w:val="24"/>
          <w:lang w:val="en-NZ" w:eastAsia="en-NZ"/>
        </w:rPr>
        <w:t xml:space="preserve"> </w:t>
      </w:r>
    </w:p>
    <w:p w14:paraId="0055219B" w14:textId="05560B5A" w:rsidR="00FB17C7" w:rsidRPr="006C2199" w:rsidRDefault="00FB17C7" w:rsidP="00FB17C7">
      <w:pPr>
        <w:shd w:val="clear" w:color="auto" w:fill="FFFFFF"/>
        <w:spacing w:before="150" w:after="150"/>
        <w:rPr>
          <w:rFonts w:ascii="Arial" w:eastAsia="Times New Roman" w:hAnsi="Arial" w:cs="Arial"/>
          <w:color w:val="241E12"/>
          <w:sz w:val="24"/>
          <w:szCs w:val="24"/>
          <w:lang w:val="en-NZ" w:eastAsia="en-NZ"/>
        </w:rPr>
      </w:pPr>
      <w:r w:rsidRPr="006C2199">
        <w:rPr>
          <w:rFonts w:ascii="Arial" w:eastAsia="Times New Roman" w:hAnsi="Arial" w:cs="Arial"/>
          <w:color w:val="241E12"/>
          <w:sz w:val="24"/>
          <w:szCs w:val="24"/>
          <w:lang w:val="en-NZ" w:eastAsia="en-NZ"/>
        </w:rPr>
        <w:t>But the stranger smiled. "Yet he described you perfectly, the man up at the lake yesterday.  Blonde hair in a bandana, wearing shorts and a loose shirt knotted above the navel." He waved a hand at Mike, a casual gesture taking in Mike's appearance.</w:t>
      </w:r>
    </w:p>
    <w:p w14:paraId="6B1A0A4B" w14:textId="5CF6D55A" w:rsidR="006C2199" w:rsidRDefault="006C2199" w:rsidP="006C2199">
      <w:pPr>
        <w:shd w:val="clear" w:color="auto" w:fill="FFFFFF"/>
        <w:spacing w:before="150" w:after="150"/>
        <w:rPr>
          <w:rFonts w:ascii="Arial" w:eastAsia="Times New Roman" w:hAnsi="Arial" w:cs="Arial"/>
          <w:color w:val="241E12"/>
          <w:sz w:val="24"/>
          <w:szCs w:val="24"/>
          <w:lang w:val="en-NZ" w:eastAsia="en-NZ"/>
        </w:rPr>
      </w:pP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gridCol w:w="5504"/>
      </w:tblGrid>
      <w:tr w:rsidR="00FB17C7" w14:paraId="54D44F15" w14:textId="77777777" w:rsidTr="00FB17C7">
        <w:tc>
          <w:tcPr>
            <w:tcW w:w="4822" w:type="dxa"/>
          </w:tcPr>
          <w:p w14:paraId="0664F086" w14:textId="77777777" w:rsidR="00FB17C7" w:rsidRPr="006C2199" w:rsidRDefault="00FB17C7" w:rsidP="00FB17C7">
            <w:pPr>
              <w:shd w:val="clear" w:color="auto" w:fill="FFFFFF"/>
              <w:spacing w:before="150" w:after="150"/>
              <w:rPr>
                <w:rFonts w:ascii="Arial" w:eastAsia="Times New Roman" w:hAnsi="Arial" w:cs="Arial"/>
                <w:color w:val="241E12"/>
                <w:sz w:val="24"/>
                <w:szCs w:val="24"/>
                <w:lang w:val="en-NZ" w:eastAsia="en-NZ"/>
              </w:rPr>
            </w:pPr>
            <w:r w:rsidRPr="006C2199">
              <w:rPr>
                <w:rFonts w:ascii="Arial" w:eastAsia="Times New Roman" w:hAnsi="Arial" w:cs="Arial"/>
                <w:color w:val="241E12"/>
                <w:sz w:val="24"/>
                <w:szCs w:val="24"/>
                <w:lang w:val="en-NZ" w:eastAsia="en-NZ"/>
              </w:rPr>
              <w:t>Blonde hair?  Knotted shirt?  Mike looked down at the knot and the bare midriff.  Had he tied it like that?  Blonde hair?  He reached up and found himself coiling a lock around his finger in a motion that was unmistakably feminine.</w:t>
            </w:r>
          </w:p>
          <w:p w14:paraId="242BF9E3" w14:textId="77777777" w:rsidR="00FB17C7" w:rsidRPr="006C2199" w:rsidRDefault="00FB17C7" w:rsidP="00FB17C7">
            <w:pPr>
              <w:shd w:val="clear" w:color="auto" w:fill="FFFFFF"/>
              <w:spacing w:before="150" w:after="150"/>
              <w:rPr>
                <w:rFonts w:ascii="Arial" w:eastAsia="Times New Roman" w:hAnsi="Arial" w:cs="Arial"/>
                <w:color w:val="241E12"/>
                <w:sz w:val="24"/>
                <w:szCs w:val="24"/>
                <w:lang w:val="en-NZ" w:eastAsia="en-NZ"/>
              </w:rPr>
            </w:pPr>
            <w:r w:rsidRPr="006C2199">
              <w:rPr>
                <w:rFonts w:ascii="Arial" w:eastAsia="Times New Roman" w:hAnsi="Arial" w:cs="Arial"/>
                <w:color w:val="241E12"/>
                <w:sz w:val="24"/>
                <w:szCs w:val="24"/>
                <w:lang w:val="en-NZ" w:eastAsia="en-NZ"/>
              </w:rPr>
              <w:t xml:space="preserve">"It is you," said the new stranger.  His accent so clearly not American, but warm and friendly.  "You are she.  I think am already falling in love, </w:t>
            </w:r>
            <w:proofErr w:type="spellStart"/>
            <w:r w:rsidRPr="006C2199">
              <w:rPr>
                <w:rFonts w:ascii="Arial" w:eastAsia="Times New Roman" w:hAnsi="Arial" w:cs="Arial"/>
                <w:color w:val="241E12"/>
                <w:sz w:val="24"/>
                <w:szCs w:val="24"/>
                <w:lang w:val="en-NZ" w:eastAsia="en-NZ"/>
              </w:rPr>
              <w:t>mia</w:t>
            </w:r>
            <w:proofErr w:type="spellEnd"/>
            <w:r w:rsidRPr="006C2199">
              <w:rPr>
                <w:rFonts w:ascii="Arial" w:eastAsia="Times New Roman" w:hAnsi="Arial" w:cs="Arial"/>
                <w:color w:val="241E12"/>
                <w:sz w:val="24"/>
                <w:szCs w:val="24"/>
                <w:lang w:val="en-NZ" w:eastAsia="en-NZ"/>
              </w:rPr>
              <w:t xml:space="preserve"> </w:t>
            </w:r>
            <w:proofErr w:type="spellStart"/>
            <w:r w:rsidRPr="006C2199">
              <w:rPr>
                <w:rFonts w:ascii="Arial" w:eastAsia="Times New Roman" w:hAnsi="Arial" w:cs="Arial"/>
                <w:color w:val="241E12"/>
                <w:sz w:val="24"/>
                <w:szCs w:val="24"/>
                <w:lang w:val="en-NZ" w:eastAsia="en-NZ"/>
              </w:rPr>
              <w:t>adorabile</w:t>
            </w:r>
            <w:proofErr w:type="spellEnd"/>
            <w:r w:rsidRPr="006C2199">
              <w:rPr>
                <w:rFonts w:ascii="Arial" w:eastAsia="Times New Roman" w:hAnsi="Arial" w:cs="Arial"/>
                <w:color w:val="241E12"/>
                <w:sz w:val="24"/>
                <w:szCs w:val="24"/>
                <w:lang w:val="en-NZ" w:eastAsia="en-NZ"/>
              </w:rPr>
              <w:t xml:space="preserve">. Call me </w:t>
            </w:r>
            <w:proofErr w:type="spellStart"/>
            <w:r w:rsidRPr="006C2199">
              <w:rPr>
                <w:rFonts w:ascii="Arial" w:eastAsia="Times New Roman" w:hAnsi="Arial" w:cs="Arial"/>
                <w:color w:val="241E12"/>
                <w:sz w:val="24"/>
                <w:szCs w:val="24"/>
                <w:lang w:val="en-NZ" w:eastAsia="en-NZ"/>
              </w:rPr>
              <w:t>Ariano</w:t>
            </w:r>
            <w:proofErr w:type="spellEnd"/>
            <w:r w:rsidRPr="006C2199">
              <w:rPr>
                <w:rFonts w:ascii="Arial" w:eastAsia="Times New Roman" w:hAnsi="Arial" w:cs="Arial"/>
                <w:color w:val="241E12"/>
                <w:sz w:val="24"/>
                <w:szCs w:val="24"/>
                <w:lang w:val="en-NZ" w:eastAsia="en-NZ"/>
              </w:rPr>
              <w:t xml:space="preserve">, we are going to know each other so well. And what is your name, </w:t>
            </w:r>
            <w:proofErr w:type="spellStart"/>
            <w:r w:rsidRPr="006C2199">
              <w:rPr>
                <w:rFonts w:ascii="Arial" w:eastAsia="Times New Roman" w:hAnsi="Arial" w:cs="Arial"/>
                <w:color w:val="241E12"/>
                <w:sz w:val="24"/>
                <w:szCs w:val="24"/>
                <w:lang w:val="en-NZ" w:eastAsia="en-NZ"/>
              </w:rPr>
              <w:t>carissima</w:t>
            </w:r>
            <w:proofErr w:type="spellEnd"/>
            <w:r w:rsidRPr="006C2199">
              <w:rPr>
                <w:rFonts w:ascii="Arial" w:eastAsia="Times New Roman" w:hAnsi="Arial" w:cs="Arial"/>
                <w:color w:val="241E12"/>
                <w:sz w:val="24"/>
                <w:szCs w:val="24"/>
                <w:lang w:val="en-NZ" w:eastAsia="en-NZ"/>
              </w:rPr>
              <w:t>?"</w:t>
            </w:r>
          </w:p>
          <w:p w14:paraId="6D14025C" w14:textId="0428E13E" w:rsidR="00FB17C7" w:rsidRDefault="00FB17C7" w:rsidP="00FB17C7">
            <w:pPr>
              <w:shd w:val="clear" w:color="auto" w:fill="FFFFFF"/>
              <w:spacing w:before="150" w:after="150"/>
              <w:rPr>
                <w:rFonts w:ascii="Arial" w:eastAsia="Times New Roman" w:hAnsi="Arial" w:cs="Arial"/>
                <w:color w:val="241E12"/>
                <w:sz w:val="24"/>
                <w:szCs w:val="24"/>
                <w:lang w:val="en-NZ" w:eastAsia="en-NZ"/>
              </w:rPr>
            </w:pPr>
            <w:r w:rsidRPr="006C2199">
              <w:rPr>
                <w:rFonts w:ascii="Arial" w:eastAsia="Times New Roman" w:hAnsi="Arial" w:cs="Arial"/>
                <w:color w:val="241E12"/>
                <w:sz w:val="24"/>
                <w:szCs w:val="24"/>
                <w:lang w:val="en-NZ" w:eastAsia="en-NZ"/>
              </w:rPr>
              <w:t>"M-m-mike," he stammered. What was going on? He was tingling all over, and this guy was looking at him with romance in his deep brown eyes.</w:t>
            </w:r>
          </w:p>
        </w:tc>
        <w:tc>
          <w:tcPr>
            <w:tcW w:w="4818" w:type="dxa"/>
          </w:tcPr>
          <w:p w14:paraId="33AB7C82" w14:textId="2AA03D4E" w:rsidR="00FB17C7" w:rsidRDefault="00FB17C7" w:rsidP="006C2199">
            <w:pPr>
              <w:spacing w:before="150" w:after="150"/>
              <w:rPr>
                <w:rFonts w:ascii="Arial" w:eastAsia="Times New Roman" w:hAnsi="Arial" w:cs="Arial"/>
                <w:color w:val="241E12"/>
                <w:sz w:val="24"/>
                <w:szCs w:val="24"/>
                <w:lang w:val="en-NZ" w:eastAsia="en-NZ"/>
              </w:rPr>
            </w:pPr>
            <w:r w:rsidRPr="006C2199">
              <w:rPr>
                <w:rFonts w:ascii="Arial" w:eastAsia="Times New Roman" w:hAnsi="Arial" w:cs="Arial"/>
                <w:noProof/>
                <w:color w:val="241E12"/>
                <w:sz w:val="24"/>
                <w:szCs w:val="24"/>
                <w:lang w:val="en-NZ" w:eastAsia="en-NZ"/>
              </w:rPr>
              <w:drawing>
                <wp:inline distT="0" distB="0" distL="0" distR="0" wp14:anchorId="605C98CC" wp14:editId="0F352068">
                  <wp:extent cx="3357915" cy="3495675"/>
                  <wp:effectExtent l="0" t="0" r="0" b="0"/>
                  <wp:docPr id="1" name="Picture 1" descr="A person with her hands on her 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her hands on her fac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3615" cy="3501609"/>
                          </a:xfrm>
                          <a:prstGeom prst="rect">
                            <a:avLst/>
                          </a:prstGeom>
                          <a:noFill/>
                          <a:ln>
                            <a:noFill/>
                          </a:ln>
                        </pic:spPr>
                      </pic:pic>
                    </a:graphicData>
                  </a:graphic>
                </wp:inline>
              </w:drawing>
            </w:r>
          </w:p>
        </w:tc>
      </w:tr>
    </w:tbl>
    <w:p w14:paraId="2930C5B5" w14:textId="77777777" w:rsidR="006C2199" w:rsidRPr="006C2199" w:rsidRDefault="006C2199" w:rsidP="006C2199">
      <w:pPr>
        <w:shd w:val="clear" w:color="auto" w:fill="FFFFFF"/>
        <w:spacing w:before="150" w:after="150"/>
        <w:rPr>
          <w:rFonts w:ascii="Arial" w:eastAsia="Times New Roman" w:hAnsi="Arial" w:cs="Arial"/>
          <w:color w:val="241E12"/>
          <w:sz w:val="24"/>
          <w:szCs w:val="24"/>
          <w:lang w:val="en-NZ" w:eastAsia="en-NZ"/>
        </w:rPr>
      </w:pPr>
      <w:r w:rsidRPr="006C2199">
        <w:rPr>
          <w:rFonts w:ascii="Arial" w:eastAsia="Times New Roman" w:hAnsi="Arial" w:cs="Arial"/>
          <w:color w:val="241E12"/>
          <w:sz w:val="24"/>
          <w:szCs w:val="24"/>
          <w:lang w:val="en-NZ" w:eastAsia="en-NZ"/>
        </w:rPr>
        <w:t xml:space="preserve">"You Americans, giving such a nickname to </w:t>
      </w:r>
      <w:proofErr w:type="spellStart"/>
      <w:r w:rsidRPr="006C2199">
        <w:rPr>
          <w:rFonts w:ascii="Arial" w:eastAsia="Times New Roman" w:hAnsi="Arial" w:cs="Arial"/>
          <w:color w:val="241E12"/>
          <w:sz w:val="24"/>
          <w:szCs w:val="24"/>
          <w:lang w:val="en-NZ" w:eastAsia="en-NZ"/>
        </w:rPr>
        <w:t>che</w:t>
      </w:r>
      <w:proofErr w:type="spellEnd"/>
      <w:r w:rsidRPr="006C2199">
        <w:rPr>
          <w:rFonts w:ascii="Arial" w:eastAsia="Times New Roman" w:hAnsi="Arial" w:cs="Arial"/>
          <w:color w:val="241E12"/>
          <w:sz w:val="24"/>
          <w:szCs w:val="24"/>
          <w:lang w:val="en-NZ" w:eastAsia="en-NZ"/>
        </w:rPr>
        <w:t xml:space="preserve"> </w:t>
      </w:r>
      <w:proofErr w:type="spellStart"/>
      <w:r w:rsidRPr="006C2199">
        <w:rPr>
          <w:rFonts w:ascii="Arial" w:eastAsia="Times New Roman" w:hAnsi="Arial" w:cs="Arial"/>
          <w:color w:val="241E12"/>
          <w:sz w:val="24"/>
          <w:szCs w:val="24"/>
          <w:lang w:val="en-NZ" w:eastAsia="en-NZ"/>
        </w:rPr>
        <w:t>bellezza</w:t>
      </w:r>
      <w:proofErr w:type="spellEnd"/>
      <w:r w:rsidRPr="006C2199">
        <w:rPr>
          <w:rFonts w:ascii="Arial" w:eastAsia="Times New Roman" w:hAnsi="Arial" w:cs="Arial"/>
          <w:color w:val="241E12"/>
          <w:sz w:val="24"/>
          <w:szCs w:val="24"/>
          <w:lang w:val="en-NZ" w:eastAsia="en-NZ"/>
        </w:rPr>
        <w:t>." The stranger seemed delighted, those eyes sparkling.</w:t>
      </w:r>
    </w:p>
    <w:p w14:paraId="4F1D6FEB" w14:textId="77777777" w:rsidR="006C2199" w:rsidRPr="006C2199" w:rsidRDefault="006C2199" w:rsidP="006C2199">
      <w:pPr>
        <w:shd w:val="clear" w:color="auto" w:fill="FFFFFF"/>
        <w:spacing w:before="150" w:after="150"/>
        <w:rPr>
          <w:rFonts w:ascii="Arial" w:eastAsia="Times New Roman" w:hAnsi="Arial" w:cs="Arial"/>
          <w:color w:val="241E12"/>
          <w:sz w:val="24"/>
          <w:szCs w:val="24"/>
          <w:lang w:val="en-NZ" w:eastAsia="en-NZ"/>
        </w:rPr>
      </w:pPr>
      <w:r w:rsidRPr="006C2199">
        <w:rPr>
          <w:rFonts w:ascii="Arial" w:eastAsia="Times New Roman" w:hAnsi="Arial" w:cs="Arial"/>
          <w:color w:val="241E12"/>
          <w:sz w:val="24"/>
          <w:szCs w:val="24"/>
          <w:lang w:val="en-NZ" w:eastAsia="en-NZ"/>
        </w:rPr>
        <w:t xml:space="preserve">"But, </w:t>
      </w:r>
      <w:proofErr w:type="gramStart"/>
      <w:r w:rsidRPr="006C2199">
        <w:rPr>
          <w:rFonts w:ascii="Arial" w:eastAsia="Times New Roman" w:hAnsi="Arial" w:cs="Arial"/>
          <w:color w:val="241E12"/>
          <w:sz w:val="24"/>
          <w:szCs w:val="24"/>
          <w:lang w:val="en-NZ" w:eastAsia="en-NZ"/>
        </w:rPr>
        <w:t>but,</w:t>
      </w:r>
      <w:proofErr w:type="gramEnd"/>
      <w:r w:rsidRPr="006C2199">
        <w:rPr>
          <w:rFonts w:ascii="Arial" w:eastAsia="Times New Roman" w:hAnsi="Arial" w:cs="Arial"/>
          <w:color w:val="241E12"/>
          <w:sz w:val="24"/>
          <w:szCs w:val="24"/>
          <w:lang w:val="en-NZ" w:eastAsia="en-NZ"/>
        </w:rPr>
        <w:t xml:space="preserve"> I'm a guy!" Mike squeaked.</w:t>
      </w:r>
    </w:p>
    <w:p w14:paraId="375B68EE" w14:textId="77777777" w:rsidR="006C2199" w:rsidRPr="006C2199" w:rsidRDefault="006C2199" w:rsidP="006C2199">
      <w:pPr>
        <w:shd w:val="clear" w:color="auto" w:fill="FFFFFF"/>
        <w:spacing w:before="150" w:after="150"/>
        <w:rPr>
          <w:rFonts w:ascii="Arial" w:eastAsia="Times New Roman" w:hAnsi="Arial" w:cs="Arial"/>
          <w:color w:val="241E12"/>
          <w:sz w:val="24"/>
          <w:szCs w:val="24"/>
          <w:lang w:val="en-NZ" w:eastAsia="en-NZ"/>
        </w:rPr>
      </w:pPr>
      <w:r w:rsidRPr="006C2199">
        <w:rPr>
          <w:rFonts w:ascii="Arial" w:eastAsia="Times New Roman" w:hAnsi="Arial" w:cs="Arial"/>
          <w:color w:val="241E12"/>
          <w:sz w:val="24"/>
          <w:szCs w:val="24"/>
          <w:lang w:val="en-NZ" w:eastAsia="en-NZ"/>
        </w:rPr>
        <w:t xml:space="preserve">The man with the beckoning eyes kept smiling.  Reaching out, he took Mike's dainty hand in his and brought it to his lips, kissing the fingertips. "He </w:t>
      </w:r>
      <w:r w:rsidRPr="006C2199">
        <w:rPr>
          <w:rFonts w:ascii="Arial" w:eastAsia="Times New Roman" w:hAnsi="Arial" w:cs="Arial"/>
          <w:i/>
          <w:iCs/>
          <w:color w:val="241E12"/>
          <w:sz w:val="24"/>
          <w:szCs w:val="24"/>
          <w:lang w:val="en-NZ" w:eastAsia="en-NZ"/>
        </w:rPr>
        <w:t>did</w:t>
      </w:r>
      <w:r w:rsidRPr="006C2199">
        <w:rPr>
          <w:rFonts w:ascii="Arial" w:eastAsia="Times New Roman" w:hAnsi="Arial" w:cs="Arial"/>
          <w:color w:val="241E12"/>
          <w:sz w:val="24"/>
          <w:szCs w:val="24"/>
          <w:lang w:val="en-NZ" w:eastAsia="en-NZ"/>
        </w:rPr>
        <w:t xml:space="preserve"> say you would be perfect for me."</w:t>
      </w:r>
    </w:p>
    <w:p w14:paraId="48D55524" w14:textId="77777777" w:rsidR="006C2199" w:rsidRPr="006C2199" w:rsidRDefault="006C2199" w:rsidP="006C2199">
      <w:pPr>
        <w:shd w:val="clear" w:color="auto" w:fill="FFFFFF"/>
        <w:spacing w:before="150" w:after="150"/>
        <w:rPr>
          <w:rFonts w:ascii="Arial" w:eastAsia="Times New Roman" w:hAnsi="Arial" w:cs="Arial"/>
          <w:color w:val="241E12"/>
          <w:sz w:val="24"/>
          <w:szCs w:val="24"/>
          <w:lang w:val="en-NZ" w:eastAsia="en-NZ"/>
        </w:rPr>
      </w:pPr>
      <w:r w:rsidRPr="006C2199">
        <w:rPr>
          <w:rFonts w:ascii="Arial" w:eastAsia="Times New Roman" w:hAnsi="Arial" w:cs="Arial"/>
          <w:color w:val="241E12"/>
          <w:sz w:val="24"/>
          <w:szCs w:val="24"/>
          <w:lang w:val="en-NZ" w:eastAsia="en-NZ"/>
        </w:rPr>
        <w:t>The End</w:t>
      </w:r>
    </w:p>
    <w:p w14:paraId="18CF4907"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99"/>
    <w:rsid w:val="00645252"/>
    <w:rsid w:val="006C2199"/>
    <w:rsid w:val="006D3D74"/>
    <w:rsid w:val="0083569A"/>
    <w:rsid w:val="00A9204E"/>
    <w:rsid w:val="00FB1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FC5C6"/>
  <w15:chartTrackingRefBased/>
  <w15:docId w15:val="{BB79B57F-FFBA-46E2-84B8-4437EED9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sc-dkptrn">
    <w:name w:val="sc-dkptrn"/>
    <w:basedOn w:val="DefaultParagraphFont"/>
    <w:rsid w:val="006C2199"/>
  </w:style>
  <w:style w:type="character" w:customStyle="1" w:styleId="sc-1di2uql-1">
    <w:name w:val="sc-1di2uql-1"/>
    <w:basedOn w:val="DefaultParagraphFont"/>
    <w:rsid w:val="006C2199"/>
  </w:style>
  <w:style w:type="paragraph" w:styleId="NormalWeb">
    <w:name w:val="Normal (Web)"/>
    <w:basedOn w:val="Normal"/>
    <w:uiPriority w:val="99"/>
    <w:semiHidden/>
    <w:unhideWhenUsed/>
    <w:rsid w:val="006C2199"/>
    <w:pPr>
      <w:spacing w:before="100" w:beforeAutospacing="1" w:after="100" w:afterAutospacing="1"/>
    </w:pPr>
    <w:rPr>
      <w:rFonts w:ascii="Times New Roman" w:eastAsia="Times New Roman" w:hAnsi="Times New Roman" w:cs="Times New Roman"/>
      <w:sz w:val="24"/>
      <w:szCs w:val="24"/>
      <w:lang w:val="en-NZ" w:eastAsia="en-NZ"/>
    </w:rPr>
  </w:style>
  <w:style w:type="table" w:styleId="TableGrid">
    <w:name w:val="Table Grid"/>
    <w:basedOn w:val="TableNormal"/>
    <w:uiPriority w:val="39"/>
    <w:rsid w:val="00FB1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288163">
      <w:bodyDiv w:val="1"/>
      <w:marLeft w:val="0"/>
      <w:marRight w:val="0"/>
      <w:marTop w:val="0"/>
      <w:marBottom w:val="0"/>
      <w:divBdr>
        <w:top w:val="none" w:sz="0" w:space="0" w:color="auto"/>
        <w:left w:val="none" w:sz="0" w:space="0" w:color="auto"/>
        <w:bottom w:val="none" w:sz="0" w:space="0" w:color="auto"/>
        <w:right w:val="none" w:sz="0" w:space="0" w:color="auto"/>
      </w:divBdr>
      <w:divsChild>
        <w:div w:id="1223640579">
          <w:marLeft w:val="0"/>
          <w:marRight w:val="0"/>
          <w:marTop w:val="0"/>
          <w:marBottom w:val="0"/>
          <w:divBdr>
            <w:top w:val="none" w:sz="0" w:space="0" w:color="auto"/>
            <w:left w:val="none" w:sz="0" w:space="0" w:color="auto"/>
            <w:bottom w:val="none" w:sz="0" w:space="0" w:color="auto"/>
            <w:right w:val="none" w:sz="0" w:space="0" w:color="auto"/>
          </w:divBdr>
        </w:div>
        <w:div w:id="410930719">
          <w:marLeft w:val="0"/>
          <w:marRight w:val="0"/>
          <w:marTop w:val="0"/>
          <w:marBottom w:val="0"/>
          <w:divBdr>
            <w:top w:val="none" w:sz="0" w:space="0" w:color="auto"/>
            <w:left w:val="none" w:sz="0" w:space="0" w:color="auto"/>
            <w:bottom w:val="none" w:sz="0" w:space="0" w:color="auto"/>
            <w:right w:val="none" w:sz="0" w:space="0" w:color="auto"/>
          </w:divBdr>
          <w:divsChild>
            <w:div w:id="1901213175">
              <w:marLeft w:val="0"/>
              <w:marRight w:val="0"/>
              <w:marTop w:val="0"/>
              <w:marBottom w:val="0"/>
              <w:divBdr>
                <w:top w:val="none" w:sz="0" w:space="0" w:color="auto"/>
                <w:left w:val="none" w:sz="0" w:space="0" w:color="auto"/>
                <w:bottom w:val="none" w:sz="0" w:space="0" w:color="auto"/>
                <w:right w:val="none" w:sz="0" w:space="0" w:color="auto"/>
              </w:divBdr>
              <w:divsChild>
                <w:div w:id="372312241">
                  <w:marLeft w:val="0"/>
                  <w:marRight w:val="0"/>
                  <w:marTop w:val="0"/>
                  <w:marBottom w:val="0"/>
                  <w:divBdr>
                    <w:top w:val="none" w:sz="0" w:space="0" w:color="auto"/>
                    <w:left w:val="none" w:sz="0" w:space="0" w:color="auto"/>
                    <w:bottom w:val="none" w:sz="0" w:space="0" w:color="auto"/>
                    <w:right w:val="none" w:sz="0" w:space="0" w:color="auto"/>
                  </w:divBdr>
                  <w:divsChild>
                    <w:div w:id="1693796818">
                      <w:marLeft w:val="0"/>
                      <w:marRight w:val="0"/>
                      <w:marTop w:val="0"/>
                      <w:marBottom w:val="0"/>
                      <w:divBdr>
                        <w:top w:val="none" w:sz="0" w:space="0" w:color="auto"/>
                        <w:left w:val="none" w:sz="0" w:space="0" w:color="auto"/>
                        <w:bottom w:val="none" w:sz="0" w:space="0" w:color="auto"/>
                        <w:right w:val="none" w:sz="0" w:space="0" w:color="auto"/>
                      </w:divBdr>
                      <w:divsChild>
                        <w:div w:id="205685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72184">
                  <w:marLeft w:val="0"/>
                  <w:marRight w:val="0"/>
                  <w:marTop w:val="0"/>
                  <w:marBottom w:val="0"/>
                  <w:divBdr>
                    <w:top w:val="none" w:sz="0" w:space="0" w:color="auto"/>
                    <w:left w:val="none" w:sz="0" w:space="0" w:color="auto"/>
                    <w:bottom w:val="none" w:sz="0" w:space="0" w:color="auto"/>
                    <w:right w:val="none" w:sz="0" w:space="0" w:color="auto"/>
                  </w:divBdr>
                </w:div>
              </w:divsChild>
            </w:div>
            <w:div w:id="13526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TotalTime>
  <Pages>3</Pages>
  <Words>1011</Words>
  <Characters>5768</Characters>
  <Application>Microsoft Office Word</Application>
  <DocSecurity>0</DocSecurity>
  <Lines>48</Lines>
  <Paragraphs>13</Paragraphs>
  <ScaleCrop>false</ScaleCrop>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2</cp:revision>
  <dcterms:created xsi:type="dcterms:W3CDTF">2022-03-25T23:31:00Z</dcterms:created>
  <dcterms:modified xsi:type="dcterms:W3CDTF">2022-03-29T02:40:00Z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