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931D2" w14:textId="5B4E478C" w:rsidR="00396800" w:rsidRPr="00040463" w:rsidRDefault="00396800" w:rsidP="00396800">
      <w:pPr>
        <w:spacing w:line="240" w:lineRule="atLeast"/>
        <w:textAlignment w:val="top"/>
        <w:rPr>
          <w:rFonts w:eastAsia="Times New Roman" w:cstheme="minorHAnsi"/>
          <w:color w:val="263238"/>
          <w:sz w:val="32"/>
          <w:szCs w:val="32"/>
          <w:lang w:val="en-NZ" w:eastAsia="en-NZ"/>
        </w:rPr>
      </w:pPr>
      <w:r w:rsidRPr="00040463">
        <w:rPr>
          <w:rFonts w:eastAsia="Times New Roman" w:cstheme="minorHAnsi"/>
          <w:color w:val="263238"/>
          <w:sz w:val="32"/>
          <w:szCs w:val="32"/>
          <w:lang w:val="en-NZ" w:eastAsia="en-NZ"/>
        </w:rPr>
        <w:t>I Never Wanted This</w:t>
      </w:r>
    </w:p>
    <w:p w14:paraId="2AB32F05" w14:textId="6E04DB6F" w:rsidR="00396800" w:rsidRPr="00396800" w:rsidRDefault="00040463"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 xml:space="preserve">A Short Story </w:t>
      </w:r>
    </w:p>
    <w:p w14:paraId="54FBBD08" w14:textId="20C396BC" w:rsidR="00396800" w:rsidRPr="00396800" w:rsidRDefault="00040463"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By Maryanne Peters</w:t>
      </w:r>
    </w:p>
    <w:p w14:paraId="1BC9373C" w14:textId="77777777" w:rsidR="00396800" w:rsidRPr="00396800" w:rsidRDefault="00396800" w:rsidP="008A5CB2">
      <w:pPr>
        <w:spacing w:line="240" w:lineRule="atLeast"/>
        <w:textAlignment w:val="top"/>
        <w:rPr>
          <w:rFonts w:eastAsia="Times New Roman" w:cstheme="minorHAnsi"/>
          <w:color w:val="263238"/>
          <w:lang w:val="en-NZ" w:eastAsia="en-NZ"/>
        </w:rPr>
      </w:pPr>
    </w:p>
    <w:p w14:paraId="13797839" w14:textId="77777777" w:rsidR="00396800" w:rsidRPr="00396800" w:rsidRDefault="00396800" w:rsidP="008A5CB2">
      <w:pPr>
        <w:spacing w:line="240" w:lineRule="atLeast"/>
        <w:textAlignment w:val="top"/>
        <w:rPr>
          <w:rFonts w:eastAsia="Times New Roman" w:cstheme="minorHAnsi"/>
          <w:color w:val="263238"/>
          <w:lang w:val="en-NZ" w:eastAsia="en-NZ"/>
        </w:rPr>
      </w:pPr>
    </w:p>
    <w:p w14:paraId="1AB70693" w14:textId="66B60B2D" w:rsidR="00396800" w:rsidRDefault="00396800"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I never wanted this</w:t>
      </w:r>
      <w:r w:rsidR="005C1533">
        <w:rPr>
          <w:rFonts w:eastAsia="Times New Roman" w:cstheme="minorHAnsi"/>
          <w:color w:val="263238"/>
          <w:lang w:val="en-NZ" w:eastAsia="en-NZ"/>
        </w:rPr>
        <w:t xml:space="preserve">. </w:t>
      </w:r>
      <w:r w:rsidR="00891FB3">
        <w:rPr>
          <w:rFonts w:eastAsia="Times New Roman" w:cstheme="minorHAnsi"/>
          <w:color w:val="263238"/>
          <w:lang w:val="en-NZ" w:eastAsia="en-NZ"/>
        </w:rPr>
        <w:t xml:space="preserve"> I always thought of myself as being like any other guy. </w:t>
      </w:r>
      <w:r w:rsidR="005C1533">
        <w:rPr>
          <w:rFonts w:eastAsia="Times New Roman" w:cstheme="minorHAnsi"/>
          <w:color w:val="263238"/>
          <w:lang w:val="en-NZ" w:eastAsia="en-NZ"/>
        </w:rPr>
        <w:t xml:space="preserve"> </w:t>
      </w:r>
      <w:r w:rsidR="00891FB3">
        <w:rPr>
          <w:rFonts w:eastAsia="Times New Roman" w:cstheme="minorHAnsi"/>
          <w:color w:val="263238"/>
          <w:lang w:val="en-NZ" w:eastAsia="en-NZ"/>
        </w:rPr>
        <w:t>But look at me now.  I am a girly boy.  And a boy’s girl.</w:t>
      </w:r>
    </w:p>
    <w:p w14:paraId="4DF18692" w14:textId="45C46EDF" w:rsidR="00396800" w:rsidRDefault="00396800" w:rsidP="008A5CB2">
      <w:pPr>
        <w:spacing w:line="240" w:lineRule="atLeast"/>
        <w:textAlignment w:val="top"/>
        <w:rPr>
          <w:rFonts w:eastAsia="Times New Roman" w:cstheme="minorHAnsi"/>
          <w:color w:val="263238"/>
          <w:lang w:val="en-NZ" w:eastAsia="en-NZ"/>
        </w:rPr>
      </w:pPr>
    </w:p>
    <w:p w14:paraId="1BDE4711" w14:textId="0D2EEFC9" w:rsidR="00396800" w:rsidRDefault="00891FB3"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 xml:space="preserve">Some people might say that it has something to do with my upbringing.  I have two moms.  But I </w:t>
      </w:r>
      <w:proofErr w:type="gramStart"/>
      <w:r>
        <w:rPr>
          <w:rFonts w:eastAsia="Times New Roman" w:cstheme="minorHAnsi"/>
          <w:color w:val="263238"/>
          <w:lang w:val="en-NZ" w:eastAsia="en-NZ"/>
        </w:rPr>
        <w:t>don’t</w:t>
      </w:r>
      <w:proofErr w:type="gramEnd"/>
      <w:r>
        <w:rPr>
          <w:rFonts w:eastAsia="Times New Roman" w:cstheme="minorHAnsi"/>
          <w:color w:val="263238"/>
          <w:lang w:val="en-NZ" w:eastAsia="en-NZ"/>
        </w:rPr>
        <w:t xml:space="preserve"> believe that</w:t>
      </w:r>
      <w:r w:rsidR="005C4276">
        <w:rPr>
          <w:rFonts w:eastAsia="Times New Roman" w:cstheme="minorHAnsi"/>
          <w:color w:val="263238"/>
          <w:lang w:val="en-NZ" w:eastAsia="en-NZ"/>
        </w:rPr>
        <w:t xml:space="preserve"> has anything to do with it</w:t>
      </w:r>
    </w:p>
    <w:p w14:paraId="3125F032" w14:textId="177C8C94" w:rsidR="00891FB3" w:rsidRDefault="00891FB3" w:rsidP="008A5CB2">
      <w:pPr>
        <w:spacing w:line="240" w:lineRule="atLeast"/>
        <w:textAlignment w:val="top"/>
        <w:rPr>
          <w:rFonts w:eastAsia="Times New Roman" w:cstheme="minorHAnsi"/>
          <w:color w:val="263238"/>
          <w:lang w:val="en-NZ" w:eastAsia="en-NZ"/>
        </w:rPr>
      </w:pPr>
    </w:p>
    <w:p w14:paraId="2029B826" w14:textId="4F7033D2" w:rsidR="00891FB3" w:rsidRDefault="00891FB3"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 xml:space="preserve">They never told me which of them is my biological mother, but I think it is probably Mar.  She is the more feminine I guess you could say.  Mon tends to be </w:t>
      </w:r>
      <w:proofErr w:type="gramStart"/>
      <w:r>
        <w:rPr>
          <w:rFonts w:eastAsia="Times New Roman" w:cstheme="minorHAnsi"/>
          <w:color w:val="263238"/>
          <w:lang w:val="en-NZ" w:eastAsia="en-NZ"/>
        </w:rPr>
        <w:t>more hard</w:t>
      </w:r>
      <w:proofErr w:type="gramEnd"/>
      <w:r>
        <w:rPr>
          <w:rFonts w:eastAsia="Times New Roman" w:cstheme="minorHAnsi"/>
          <w:color w:val="263238"/>
          <w:lang w:val="en-NZ" w:eastAsia="en-NZ"/>
        </w:rPr>
        <w:t xml:space="preserve"> nosed and tells it as it is.  She is not happy about </w:t>
      </w:r>
      <w:r w:rsidR="005C4276">
        <w:rPr>
          <w:rFonts w:eastAsia="Times New Roman" w:cstheme="minorHAnsi"/>
          <w:color w:val="263238"/>
          <w:lang w:val="en-NZ" w:eastAsia="en-NZ"/>
        </w:rPr>
        <w:t>the way I am now</w:t>
      </w:r>
      <w:r>
        <w:rPr>
          <w:rFonts w:eastAsia="Times New Roman" w:cstheme="minorHAnsi"/>
          <w:color w:val="263238"/>
          <w:lang w:val="en-NZ" w:eastAsia="en-NZ"/>
        </w:rPr>
        <w:t>.</w:t>
      </w:r>
      <w:r w:rsidR="005C4276">
        <w:rPr>
          <w:rFonts w:eastAsia="Times New Roman" w:cstheme="minorHAnsi"/>
          <w:color w:val="263238"/>
          <w:lang w:val="en-NZ" w:eastAsia="en-NZ"/>
        </w:rPr>
        <w:t xml:space="preserve">  Mar just cries and tells me that I need to be who I am.</w:t>
      </w:r>
    </w:p>
    <w:p w14:paraId="1E80E02C" w14:textId="5124CC81" w:rsidR="005C4276" w:rsidRDefault="005C4276" w:rsidP="008A5CB2">
      <w:pPr>
        <w:spacing w:line="240" w:lineRule="atLeast"/>
        <w:textAlignment w:val="top"/>
        <w:rPr>
          <w:rFonts w:eastAsia="Times New Roman" w:cstheme="minorHAnsi"/>
          <w:color w:val="263238"/>
          <w:lang w:val="en-NZ" w:eastAsia="en-NZ"/>
        </w:rPr>
      </w:pPr>
    </w:p>
    <w:p w14:paraId="0BC64683" w14:textId="57D6427D" w:rsidR="005C4276" w:rsidRDefault="005C4276"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But what am I?</w:t>
      </w:r>
    </w:p>
    <w:p w14:paraId="725CC115" w14:textId="10E6440A" w:rsidR="00396800" w:rsidRDefault="00396800" w:rsidP="008A5CB2">
      <w:pPr>
        <w:spacing w:line="240" w:lineRule="atLeast"/>
        <w:textAlignment w:val="top"/>
        <w:rPr>
          <w:rFonts w:eastAsia="Times New Roman" w:cstheme="minorHAnsi"/>
          <w:color w:val="263238"/>
          <w:lang w:val="en-NZ" w:eastAsia="en-NZ"/>
        </w:rPr>
      </w:pPr>
    </w:p>
    <w:p w14:paraId="6CCCFDE2" w14:textId="26F65377" w:rsidR="00396800" w:rsidRDefault="00F0662B"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 xml:space="preserve">It all started when my girlfriend Rita decided to dress me up as a girl.  She said that I had “good bone structure” and that I would be </w:t>
      </w:r>
      <w:proofErr w:type="gramStart"/>
      <w:r>
        <w:rPr>
          <w:rFonts w:eastAsia="Times New Roman" w:cstheme="minorHAnsi"/>
          <w:color w:val="263238"/>
          <w:lang w:val="en-NZ" w:eastAsia="en-NZ"/>
        </w:rPr>
        <w:t>very attractive</w:t>
      </w:r>
      <w:proofErr w:type="gramEnd"/>
      <w:r>
        <w:rPr>
          <w:rFonts w:eastAsia="Times New Roman" w:cstheme="minorHAnsi"/>
          <w:color w:val="263238"/>
          <w:lang w:val="en-NZ" w:eastAsia="en-NZ"/>
        </w:rPr>
        <w:t xml:space="preserve"> as a girl.  I just laughed, but when it was clear that she was serious, I was a bit </w:t>
      </w:r>
      <w:proofErr w:type="gramStart"/>
      <w:r>
        <w:rPr>
          <w:rFonts w:eastAsia="Times New Roman" w:cstheme="minorHAnsi"/>
          <w:color w:val="263238"/>
          <w:lang w:val="en-NZ" w:eastAsia="en-NZ"/>
        </w:rPr>
        <w:t>pissed</w:t>
      </w:r>
      <w:proofErr w:type="gramEnd"/>
      <w:r>
        <w:rPr>
          <w:rFonts w:eastAsia="Times New Roman" w:cstheme="minorHAnsi"/>
          <w:color w:val="263238"/>
          <w:lang w:val="en-NZ" w:eastAsia="en-NZ"/>
        </w:rPr>
        <w:t xml:space="preserve">.  No </w:t>
      </w:r>
      <w:r w:rsidR="005C4276">
        <w:rPr>
          <w:rFonts w:eastAsia="Times New Roman" w:cstheme="minorHAnsi"/>
          <w:color w:val="263238"/>
          <w:lang w:val="en-NZ" w:eastAsia="en-NZ"/>
        </w:rPr>
        <w:t xml:space="preserve">self-respecting </w:t>
      </w:r>
      <w:r>
        <w:rPr>
          <w:rFonts w:eastAsia="Times New Roman" w:cstheme="minorHAnsi"/>
          <w:color w:val="263238"/>
          <w:lang w:val="en-NZ" w:eastAsia="en-NZ"/>
        </w:rPr>
        <w:t>guy wants to be told that he looks girly.</w:t>
      </w:r>
    </w:p>
    <w:p w14:paraId="08B0B4E9" w14:textId="7E1912AD" w:rsidR="00F0662B" w:rsidRDefault="00F0662B" w:rsidP="008A5CB2">
      <w:pPr>
        <w:spacing w:line="240" w:lineRule="atLeast"/>
        <w:textAlignment w:val="top"/>
        <w:rPr>
          <w:rFonts w:eastAsia="Times New Roman" w:cstheme="minorHAnsi"/>
          <w:color w:val="263238"/>
          <w:lang w:val="en-NZ" w:eastAsia="en-NZ"/>
        </w:rPr>
      </w:pPr>
    </w:p>
    <w:p w14:paraId="22EE745B" w14:textId="7884E9AF" w:rsidR="00F0662B" w:rsidRDefault="00F0662B"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Maybe</w:t>
      </w:r>
      <w:r w:rsidR="005C4276">
        <w:rPr>
          <w:rFonts w:eastAsia="Times New Roman" w:cstheme="minorHAnsi"/>
          <w:color w:val="263238"/>
          <w:lang w:val="en-NZ" w:eastAsia="en-NZ"/>
        </w:rPr>
        <w:t xml:space="preserve"> that was the problem – I did not have enough self-respect as a guy. </w:t>
      </w:r>
      <w:r>
        <w:rPr>
          <w:rFonts w:eastAsia="Times New Roman" w:cstheme="minorHAnsi"/>
          <w:color w:val="263238"/>
          <w:lang w:val="en-NZ" w:eastAsia="en-NZ"/>
        </w:rPr>
        <w:t xml:space="preserve"> I was </w:t>
      </w:r>
      <w:r w:rsidR="005C4276">
        <w:rPr>
          <w:rFonts w:eastAsia="Times New Roman" w:cstheme="minorHAnsi"/>
          <w:color w:val="263238"/>
          <w:lang w:val="en-NZ" w:eastAsia="en-NZ"/>
        </w:rPr>
        <w:t xml:space="preserve">a bit </w:t>
      </w:r>
      <w:r>
        <w:rPr>
          <w:rFonts w:eastAsia="Times New Roman" w:cstheme="minorHAnsi"/>
          <w:color w:val="263238"/>
          <w:lang w:val="en-NZ" w:eastAsia="en-NZ"/>
        </w:rPr>
        <w:t xml:space="preserve">sensitive about </w:t>
      </w:r>
      <w:r w:rsidR="005C4276">
        <w:rPr>
          <w:rFonts w:eastAsia="Times New Roman" w:cstheme="minorHAnsi"/>
          <w:color w:val="263238"/>
          <w:lang w:val="en-NZ" w:eastAsia="en-NZ"/>
        </w:rPr>
        <w:t>the fact that</w:t>
      </w:r>
      <w:r>
        <w:rPr>
          <w:rFonts w:eastAsia="Times New Roman" w:cstheme="minorHAnsi"/>
          <w:color w:val="263238"/>
          <w:lang w:val="en-NZ" w:eastAsia="en-NZ"/>
        </w:rPr>
        <w:t xml:space="preserve"> I was not that tall or big physically.  </w:t>
      </w:r>
      <w:r w:rsidR="005C4276">
        <w:rPr>
          <w:rFonts w:eastAsia="Times New Roman" w:cstheme="minorHAnsi"/>
          <w:color w:val="263238"/>
          <w:lang w:val="en-NZ" w:eastAsia="en-NZ"/>
        </w:rPr>
        <w:t>I made up for that by trying my best to get involved in sports and trouble.</w:t>
      </w:r>
    </w:p>
    <w:p w14:paraId="76D76CC4" w14:textId="41749C88" w:rsidR="00396800" w:rsidRDefault="00396800" w:rsidP="008A5CB2">
      <w:pPr>
        <w:spacing w:line="240" w:lineRule="atLeast"/>
        <w:textAlignment w:val="top"/>
        <w:rPr>
          <w:rFonts w:eastAsia="Times New Roman" w:cstheme="minorHAnsi"/>
          <w:color w:val="263238"/>
          <w:lang w:val="en-NZ" w:eastAsia="en-NZ"/>
        </w:rPr>
      </w:pPr>
    </w:p>
    <w:p w14:paraId="31A5D4AA" w14:textId="727B589E" w:rsidR="00396800" w:rsidRDefault="005C4276"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I was good looking enough.  I had no trouble finding girls.  Girls like Rita anyway.  There was a protective streak in all of them, I suppose, and they all liked for me to do what they wanted.  I never minded so long as I did not look like a pussy in front of my friends.</w:t>
      </w:r>
    </w:p>
    <w:p w14:paraId="01038EE7" w14:textId="008DDDCF" w:rsidR="005C4276" w:rsidRDefault="005C4276" w:rsidP="008A5CB2">
      <w:pPr>
        <w:spacing w:line="240" w:lineRule="atLeast"/>
        <w:textAlignment w:val="top"/>
        <w:rPr>
          <w:rFonts w:eastAsia="Times New Roman" w:cstheme="minorHAnsi"/>
          <w:color w:val="263238"/>
          <w:lang w:val="en-NZ" w:eastAsia="en-NZ"/>
        </w:rPr>
      </w:pPr>
    </w:p>
    <w:p w14:paraId="5D82EFEB" w14:textId="041A2E2B" w:rsidR="005C4276" w:rsidRDefault="005C4276"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 xml:space="preserve">So I said yes.  Even when she said I should shave my legs.  </w:t>
      </w:r>
      <w:proofErr w:type="gramStart"/>
      <w:r>
        <w:rPr>
          <w:rFonts w:eastAsia="Times New Roman" w:cstheme="minorHAnsi"/>
          <w:color w:val="263238"/>
          <w:lang w:val="en-NZ" w:eastAsia="en-NZ"/>
        </w:rPr>
        <w:t>Actually I</w:t>
      </w:r>
      <w:proofErr w:type="gramEnd"/>
      <w:r>
        <w:rPr>
          <w:rFonts w:eastAsia="Times New Roman" w:cstheme="minorHAnsi"/>
          <w:color w:val="263238"/>
          <w:lang w:val="en-NZ" w:eastAsia="en-NZ"/>
        </w:rPr>
        <w:t xml:space="preserve"> was trying out for the swim team so that could be explained.  I drew the line at eyebrow plucking.  I agreed to some shaping only.</w:t>
      </w:r>
    </w:p>
    <w:p w14:paraId="7B69CE22" w14:textId="2515D621" w:rsidR="005C4276" w:rsidRDefault="005C4276" w:rsidP="008A5CB2">
      <w:pPr>
        <w:spacing w:line="240" w:lineRule="atLeast"/>
        <w:textAlignment w:val="top"/>
        <w:rPr>
          <w:rFonts w:eastAsia="Times New Roman" w:cstheme="minorHAnsi"/>
          <w:color w:val="263238"/>
          <w:lang w:val="en-NZ" w:eastAsia="en-NZ"/>
        </w:rPr>
      </w:pPr>
    </w:p>
    <w:p w14:paraId="51C4797E" w14:textId="5A20F3DC" w:rsidR="005C4276" w:rsidRDefault="005C4276"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 xml:space="preserve">I guess the biggest shock was seeing myself in the mirror and </w:t>
      </w:r>
      <w:r w:rsidR="0001074A">
        <w:rPr>
          <w:rFonts w:eastAsia="Times New Roman" w:cstheme="minorHAnsi"/>
          <w:color w:val="263238"/>
          <w:lang w:val="en-NZ" w:eastAsia="en-NZ"/>
        </w:rPr>
        <w:t xml:space="preserve">seeing a girl look back.  Any other guy might look at his reflection and </w:t>
      </w:r>
      <w:proofErr w:type="gramStart"/>
      <w:r w:rsidR="0001074A">
        <w:rPr>
          <w:rFonts w:eastAsia="Times New Roman" w:cstheme="minorHAnsi"/>
          <w:color w:val="263238"/>
          <w:lang w:val="en-NZ" w:eastAsia="en-NZ"/>
        </w:rPr>
        <w:t>smile, or</w:t>
      </w:r>
      <w:proofErr w:type="gramEnd"/>
      <w:r w:rsidR="0001074A">
        <w:rPr>
          <w:rFonts w:eastAsia="Times New Roman" w:cstheme="minorHAnsi"/>
          <w:color w:val="263238"/>
          <w:lang w:val="en-NZ" w:eastAsia="en-NZ"/>
        </w:rPr>
        <w:t xml:space="preserve"> laugh out loud.  I just looked worried.  I could see myself.  I could see her.  It seemed almost as if my nuts had been cut off.  The person in the mirror was not male.</w:t>
      </w:r>
    </w:p>
    <w:p w14:paraId="3D381551" w14:textId="2B968876" w:rsidR="0001074A" w:rsidRDefault="0001074A" w:rsidP="008A5CB2">
      <w:pPr>
        <w:spacing w:line="240" w:lineRule="atLeast"/>
        <w:textAlignment w:val="top"/>
        <w:rPr>
          <w:rFonts w:eastAsia="Times New Roman" w:cstheme="minorHAnsi"/>
          <w:color w:val="263238"/>
          <w:lang w:val="en-NZ" w:eastAsia="en-NZ"/>
        </w:rPr>
      </w:pPr>
    </w:p>
    <w:p w14:paraId="48FDEE02" w14:textId="4D12A014" w:rsidR="0001074A" w:rsidRDefault="0001074A"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 xml:space="preserve">I wanted out.  I told her, but Rita said: “Come on.  I have gone this </w:t>
      </w:r>
      <w:proofErr w:type="gramStart"/>
      <w:r>
        <w:rPr>
          <w:rFonts w:eastAsia="Times New Roman" w:cstheme="minorHAnsi"/>
          <w:color w:val="263238"/>
          <w:lang w:val="en-NZ" w:eastAsia="en-NZ"/>
        </w:rPr>
        <w:t>far</w:t>
      </w:r>
      <w:proofErr w:type="gramEnd"/>
      <w:r>
        <w:rPr>
          <w:rFonts w:eastAsia="Times New Roman" w:cstheme="minorHAnsi"/>
          <w:color w:val="263238"/>
          <w:lang w:val="en-NZ" w:eastAsia="en-NZ"/>
        </w:rPr>
        <w:t xml:space="preserve"> and I love the way you look.  </w:t>
      </w:r>
      <w:proofErr w:type="gramStart"/>
      <w:r>
        <w:rPr>
          <w:rFonts w:eastAsia="Times New Roman" w:cstheme="minorHAnsi"/>
          <w:color w:val="263238"/>
          <w:lang w:val="en-NZ" w:eastAsia="en-NZ"/>
        </w:rPr>
        <w:t>Let’s</w:t>
      </w:r>
      <w:proofErr w:type="gramEnd"/>
      <w:r>
        <w:rPr>
          <w:rFonts w:eastAsia="Times New Roman" w:cstheme="minorHAnsi"/>
          <w:color w:val="263238"/>
          <w:lang w:val="en-NZ" w:eastAsia="en-NZ"/>
        </w:rPr>
        <w:t xml:space="preserve"> finish what we started.  </w:t>
      </w:r>
      <w:proofErr w:type="gramStart"/>
      <w:r>
        <w:rPr>
          <w:rFonts w:eastAsia="Times New Roman" w:cstheme="minorHAnsi"/>
          <w:color w:val="263238"/>
          <w:lang w:val="en-NZ" w:eastAsia="en-NZ"/>
        </w:rPr>
        <w:t>Let’s</w:t>
      </w:r>
      <w:proofErr w:type="gramEnd"/>
      <w:r>
        <w:rPr>
          <w:rFonts w:eastAsia="Times New Roman" w:cstheme="minorHAnsi"/>
          <w:color w:val="263238"/>
          <w:lang w:val="en-NZ" w:eastAsia="en-NZ"/>
        </w:rPr>
        <w:t xml:space="preserve"> get you into this dress, and the sandals that I have found to fit you.”</w:t>
      </w:r>
    </w:p>
    <w:p w14:paraId="4072E02F" w14:textId="120F4B83" w:rsidR="0001074A" w:rsidRDefault="0001074A" w:rsidP="008A5CB2">
      <w:pPr>
        <w:spacing w:line="240" w:lineRule="atLeast"/>
        <w:textAlignment w:val="top"/>
        <w:rPr>
          <w:rFonts w:eastAsia="Times New Roman" w:cstheme="minorHAnsi"/>
          <w:color w:val="263238"/>
          <w:lang w:val="en-NZ" w:eastAsia="en-NZ"/>
        </w:rPr>
      </w:pPr>
    </w:p>
    <w:p w14:paraId="6FD08B4C" w14:textId="04B0D916" w:rsidR="0001074A" w:rsidRDefault="0001074A"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 xml:space="preserve">The worst of it was that she told me not to bother with the long wig.  She just put some product in my hair and arranged </w:t>
      </w:r>
      <w:proofErr w:type="gramStart"/>
      <w:r>
        <w:rPr>
          <w:rFonts w:eastAsia="Times New Roman" w:cstheme="minorHAnsi"/>
          <w:color w:val="263238"/>
          <w:lang w:val="en-NZ" w:eastAsia="en-NZ"/>
        </w:rPr>
        <w:t>it</w:t>
      </w:r>
      <w:proofErr w:type="gramEnd"/>
      <w:r>
        <w:rPr>
          <w:rFonts w:eastAsia="Times New Roman" w:cstheme="minorHAnsi"/>
          <w:color w:val="263238"/>
          <w:lang w:val="en-NZ" w:eastAsia="en-NZ"/>
        </w:rPr>
        <w:t xml:space="preserve"> so it looked less like a boy’s haircut.  A wig you can take off and cast aside.  You can say: “Hey, it’s me Kyle”.  But there was no wig.  There was no Kyle.</w:t>
      </w:r>
    </w:p>
    <w:p w14:paraId="0F84CC27" w14:textId="7498BF9E" w:rsidR="0001074A" w:rsidRDefault="0001074A" w:rsidP="008A5CB2">
      <w:pPr>
        <w:spacing w:line="240" w:lineRule="atLeast"/>
        <w:textAlignment w:val="top"/>
        <w:rPr>
          <w:rFonts w:eastAsia="Times New Roman" w:cstheme="minorHAnsi"/>
          <w:color w:val="263238"/>
          <w:lang w:val="en-NZ" w:eastAsia="en-NZ"/>
        </w:rPr>
      </w:pPr>
    </w:p>
    <w:p w14:paraId="22FC0D3B" w14:textId="7C6C0BD8" w:rsidR="0001074A" w:rsidRDefault="0001074A"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“Kylie,” Rita said.  “We should call you Kylie.”</w:t>
      </w:r>
    </w:p>
    <w:p w14:paraId="580F56ED" w14:textId="5F86ACDE" w:rsidR="0001074A" w:rsidRDefault="0001074A" w:rsidP="008A5CB2">
      <w:pPr>
        <w:spacing w:line="240" w:lineRule="atLeast"/>
        <w:textAlignment w:val="top"/>
        <w:rPr>
          <w:rFonts w:eastAsia="Times New Roman" w:cstheme="minorHAnsi"/>
          <w:color w:val="263238"/>
          <w:lang w:val="en-NZ" w:eastAsia="en-NZ"/>
        </w:rPr>
      </w:pPr>
    </w:p>
    <w:p w14:paraId="4CA2BAA2" w14:textId="7CC7AE2B" w:rsidR="0001074A" w:rsidRDefault="0001074A"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I told her: “I can’t believe I am doing this.”  But I was.  And then I was standing in a floral dress and sandals</w:t>
      </w:r>
    </w:p>
    <w:p w14:paraId="3B9B0B74" w14:textId="10872B86" w:rsidR="00396800" w:rsidRDefault="00396800" w:rsidP="008A5CB2">
      <w:pPr>
        <w:spacing w:line="240" w:lineRule="atLeast"/>
        <w:textAlignment w:val="top"/>
        <w:rPr>
          <w:rFonts w:eastAsia="Times New Roman" w:cstheme="minorHAnsi"/>
          <w:color w:val="263238"/>
          <w:lang w:val="en-NZ" w:eastAsia="en-NZ"/>
        </w:rPr>
      </w:pPr>
    </w:p>
    <w:p w14:paraId="2C9D6DE7" w14:textId="0D7E7EB3" w:rsidR="00190779" w:rsidRDefault="00190779"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“We need to take you out,” she said.</w:t>
      </w:r>
    </w:p>
    <w:p w14:paraId="48CF495B" w14:textId="533E07F7" w:rsidR="00190779" w:rsidRDefault="00190779" w:rsidP="008A5CB2">
      <w:pPr>
        <w:spacing w:line="240" w:lineRule="atLeast"/>
        <w:textAlignment w:val="top"/>
        <w:rPr>
          <w:rFonts w:eastAsia="Times New Roman" w:cstheme="minorHAnsi"/>
          <w:color w:val="263238"/>
          <w:lang w:val="en-NZ" w:eastAsia="en-NZ"/>
        </w:rPr>
      </w:pPr>
    </w:p>
    <w:p w14:paraId="0DC47BC1" w14:textId="476FF3C7" w:rsidR="00190779" w:rsidRDefault="00190779"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I said: “I couldn’t do it.  It would be embarrassing.  Worse than that it would be humiliating!”</w:t>
      </w:r>
    </w:p>
    <w:p w14:paraId="2CE7FF32" w14:textId="5B35FC33" w:rsidR="00190779" w:rsidRDefault="00190779" w:rsidP="008A5CB2">
      <w:pPr>
        <w:spacing w:line="240" w:lineRule="atLeast"/>
        <w:textAlignment w:val="top"/>
        <w:rPr>
          <w:rFonts w:eastAsia="Times New Roman" w:cstheme="minorHAnsi"/>
          <w:color w:val="263238"/>
          <w:lang w:val="en-NZ" w:eastAsia="en-NZ"/>
        </w:rPr>
      </w:pPr>
    </w:p>
    <w:p w14:paraId="411924F7" w14:textId="035A538D" w:rsidR="00190779" w:rsidRDefault="00190779"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 xml:space="preserve">“Only if they don’t believe you are a girl,” she said.  “But they will believe it.  Look at yourself.  We just need to get you to walk properly, and have you </w:t>
      </w:r>
      <w:proofErr w:type="gramStart"/>
      <w:r>
        <w:rPr>
          <w:rFonts w:eastAsia="Times New Roman" w:cstheme="minorHAnsi"/>
          <w:color w:val="263238"/>
          <w:lang w:val="en-NZ" w:eastAsia="en-NZ"/>
        </w:rPr>
        <w:t>carry</w:t>
      </w:r>
      <w:proofErr w:type="gramEnd"/>
      <w:r>
        <w:rPr>
          <w:rFonts w:eastAsia="Times New Roman" w:cstheme="minorHAnsi"/>
          <w:color w:val="263238"/>
          <w:lang w:val="en-NZ" w:eastAsia="en-NZ"/>
        </w:rPr>
        <w:t xml:space="preserve"> a bag over you shoulder like this.  And don’t talk unless you can sound like a girl.”</w:t>
      </w:r>
    </w:p>
    <w:p w14:paraId="6C5FCE9E" w14:textId="32867D88" w:rsidR="00396800" w:rsidRDefault="00396800" w:rsidP="008A5CB2">
      <w:pPr>
        <w:spacing w:line="240" w:lineRule="atLeast"/>
        <w:textAlignment w:val="top"/>
        <w:rPr>
          <w:rFonts w:eastAsia="Times New Roman" w:cstheme="minorHAnsi"/>
          <w:color w:val="263238"/>
          <w:lang w:val="en-NZ" w:eastAsia="en-NZ"/>
        </w:rPr>
      </w:pPr>
    </w:p>
    <w:p w14:paraId="6C8AA73D" w14:textId="7C79A55A" w:rsidR="00396800" w:rsidRDefault="00190779"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I told he that I was not going to do it.  It was time to get there clothes off and go back to being me.  But the more that I looked at myself in the mirror, the more I realized that this was moving out of my control.  There was something making me want others to see this person – or rather to desire this person.</w:t>
      </w:r>
    </w:p>
    <w:p w14:paraId="61C96C2C" w14:textId="0747C534" w:rsidR="00190779" w:rsidRDefault="00190779" w:rsidP="008A5CB2">
      <w:pPr>
        <w:spacing w:line="240" w:lineRule="atLeast"/>
        <w:textAlignment w:val="top"/>
        <w:rPr>
          <w:rFonts w:eastAsia="Times New Roman" w:cstheme="minorHAnsi"/>
          <w:color w:val="263238"/>
          <w:lang w:val="en-NZ" w:eastAsia="en-NZ"/>
        </w:rPr>
      </w:pPr>
    </w:p>
    <w:p w14:paraId="676520F9" w14:textId="23A9F0D4" w:rsidR="00190779" w:rsidRDefault="00190779"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Is that weird?</w:t>
      </w:r>
    </w:p>
    <w:p w14:paraId="4988BD2C" w14:textId="1DCE17C1" w:rsidR="00190779" w:rsidRDefault="00190779" w:rsidP="008A5CB2">
      <w:pPr>
        <w:spacing w:line="240" w:lineRule="atLeast"/>
        <w:textAlignment w:val="top"/>
        <w:rPr>
          <w:rFonts w:eastAsia="Times New Roman" w:cstheme="minorHAnsi"/>
          <w:color w:val="263238"/>
          <w:lang w:val="en-NZ" w:eastAsia="en-NZ"/>
        </w:rPr>
      </w:pPr>
    </w:p>
    <w:p w14:paraId="067207A1" w14:textId="6DBDCD82" w:rsidR="00190779" w:rsidRDefault="00190779"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“You look hot,” she said.  She was right.</w:t>
      </w:r>
    </w:p>
    <w:p w14:paraId="2581E260" w14:textId="02D630F4" w:rsidR="00190779" w:rsidRDefault="00190779" w:rsidP="008A5CB2">
      <w:pPr>
        <w:spacing w:line="240" w:lineRule="atLeast"/>
        <w:textAlignment w:val="top"/>
        <w:rPr>
          <w:rFonts w:eastAsia="Times New Roman" w:cstheme="minorHAnsi"/>
          <w:color w:val="263238"/>
          <w:lang w:val="en-NZ" w:eastAsia="en-NZ"/>
        </w:rPr>
      </w:pPr>
    </w:p>
    <w:p w14:paraId="6E20BD54" w14:textId="7899572A" w:rsidR="00190779" w:rsidRDefault="00190779"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I said: “Where would we go?”</w:t>
      </w:r>
    </w:p>
    <w:p w14:paraId="1F533B46" w14:textId="77777777" w:rsidR="00190779" w:rsidRDefault="00190779" w:rsidP="008A5CB2">
      <w:pPr>
        <w:spacing w:line="240" w:lineRule="atLeast"/>
        <w:textAlignment w:val="top"/>
        <w:rPr>
          <w:rFonts w:eastAsia="Times New Roman" w:cstheme="minorHAnsi"/>
          <w:color w:val="263238"/>
          <w:lang w:val="en-NZ" w:eastAsia="en-NZ"/>
        </w:rPr>
      </w:pPr>
    </w:p>
    <w:p w14:paraId="6AF3911D" w14:textId="32E2F8BF" w:rsidR="00396800" w:rsidRDefault="00190779"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 xml:space="preserve">“We will go to the mall in </w:t>
      </w:r>
      <w:proofErr w:type="spellStart"/>
      <w:r>
        <w:rPr>
          <w:rFonts w:eastAsia="Times New Roman" w:cstheme="minorHAnsi"/>
          <w:color w:val="263238"/>
          <w:lang w:val="en-NZ" w:eastAsia="en-NZ"/>
        </w:rPr>
        <w:t>Murraysfield</w:t>
      </w:r>
      <w:proofErr w:type="spellEnd"/>
      <w:r>
        <w:rPr>
          <w:rFonts w:eastAsia="Times New Roman" w:cstheme="minorHAnsi"/>
          <w:color w:val="263238"/>
          <w:lang w:val="en-NZ" w:eastAsia="en-NZ"/>
        </w:rPr>
        <w:t>,” she said.  “Nobody there will know you.”</w:t>
      </w:r>
    </w:p>
    <w:p w14:paraId="486D8DDB" w14:textId="2DE7D590" w:rsidR="00190779" w:rsidRDefault="00190779" w:rsidP="008A5CB2">
      <w:pPr>
        <w:spacing w:line="240" w:lineRule="atLeast"/>
        <w:textAlignment w:val="top"/>
        <w:rPr>
          <w:rFonts w:eastAsia="Times New Roman" w:cstheme="minorHAnsi"/>
          <w:color w:val="263238"/>
          <w:lang w:val="en-NZ" w:eastAsia="en-NZ"/>
        </w:rPr>
      </w:pPr>
    </w:p>
    <w:p w14:paraId="31F8C856" w14:textId="3E08BCE0" w:rsidR="00190779" w:rsidRDefault="00190779"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I can say it now: With the risk of not being recognized it seemed like a good idea.  A good idea?!  How crazy was this?  But things were going to get crazier.</w:t>
      </w:r>
    </w:p>
    <w:p w14:paraId="7042BB68" w14:textId="4B1C8369" w:rsidR="00190779" w:rsidRDefault="00190779" w:rsidP="008A5CB2">
      <w:pPr>
        <w:spacing w:line="240" w:lineRule="atLeast"/>
        <w:textAlignment w:val="top"/>
        <w:rPr>
          <w:rFonts w:eastAsia="Times New Roman" w:cstheme="minorHAnsi"/>
          <w:color w:val="263238"/>
          <w:lang w:val="en-NZ" w:eastAsia="en-NZ"/>
        </w:rPr>
      </w:pPr>
    </w:p>
    <w:p w14:paraId="1FEA2C16" w14:textId="07D886A5" w:rsidR="00190779" w:rsidRDefault="00190779"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We drove there</w:t>
      </w:r>
      <w:r w:rsidR="00D15778">
        <w:rPr>
          <w:rFonts w:eastAsia="Times New Roman" w:cstheme="minorHAnsi"/>
          <w:color w:val="263238"/>
          <w:lang w:val="en-NZ" w:eastAsia="en-NZ"/>
        </w:rPr>
        <w:t xml:space="preserve">.  We parked and as we walked through the carpark Rita followed me and gave me some tips.  As we got into the mall and started browsing through the women’s </w:t>
      </w:r>
      <w:proofErr w:type="gramStart"/>
      <w:r w:rsidR="00D15778">
        <w:rPr>
          <w:rFonts w:eastAsia="Times New Roman" w:cstheme="minorHAnsi"/>
          <w:color w:val="263238"/>
          <w:lang w:val="en-NZ" w:eastAsia="en-NZ"/>
        </w:rPr>
        <w:t>clothing</w:t>
      </w:r>
      <w:proofErr w:type="gramEnd"/>
      <w:r w:rsidR="00D15778">
        <w:rPr>
          <w:rFonts w:eastAsia="Times New Roman" w:cstheme="minorHAnsi"/>
          <w:color w:val="263238"/>
          <w:lang w:val="en-NZ" w:eastAsia="en-NZ"/>
        </w:rPr>
        <w:t xml:space="preserve"> I started to feel relaxed.  I figured: How many guys get to experience an afternoon with their girlfriend like this?  We were in it together, just like two gal pals.  It was fun.  I started to smile.  I even found myself giggling, just like a girl.</w:t>
      </w:r>
    </w:p>
    <w:p w14:paraId="61305971" w14:textId="16E43CEA" w:rsidR="00190779" w:rsidRDefault="00190779" w:rsidP="008A5CB2">
      <w:pPr>
        <w:spacing w:line="240" w:lineRule="atLeast"/>
        <w:textAlignment w:val="top"/>
        <w:rPr>
          <w:rFonts w:eastAsia="Times New Roman" w:cstheme="minorHAnsi"/>
          <w:color w:val="263238"/>
          <w:lang w:val="en-NZ" w:eastAsia="en-NZ"/>
        </w:rPr>
      </w:pPr>
    </w:p>
    <w:p w14:paraId="4D018FF5" w14:textId="0B3C6A68" w:rsidR="00190779" w:rsidRDefault="00D15778"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 xml:space="preserve">She tried some stuff on.  I found myself saying things like: “Oh my God that is </w:t>
      </w:r>
      <w:proofErr w:type="spellStart"/>
      <w:r>
        <w:rPr>
          <w:rFonts w:eastAsia="Times New Roman" w:cstheme="minorHAnsi"/>
          <w:color w:val="263238"/>
          <w:lang w:val="en-NZ" w:eastAsia="en-NZ"/>
        </w:rPr>
        <w:t>sooo</w:t>
      </w:r>
      <w:proofErr w:type="spellEnd"/>
      <w:r>
        <w:rPr>
          <w:rFonts w:eastAsia="Times New Roman" w:cstheme="minorHAnsi"/>
          <w:color w:val="263238"/>
          <w:lang w:val="en-NZ" w:eastAsia="en-NZ"/>
        </w:rPr>
        <w:t xml:space="preserve"> cute!”  Just like a girl.  And she would </w:t>
      </w:r>
      <w:proofErr w:type="gramStart"/>
      <w:r>
        <w:rPr>
          <w:rFonts w:eastAsia="Times New Roman" w:cstheme="minorHAnsi"/>
          <w:color w:val="263238"/>
          <w:lang w:val="en-NZ" w:eastAsia="en-NZ"/>
        </w:rPr>
        <w:t>laugh</w:t>
      </w:r>
      <w:proofErr w:type="gramEnd"/>
      <w:r>
        <w:rPr>
          <w:rFonts w:eastAsia="Times New Roman" w:cstheme="minorHAnsi"/>
          <w:color w:val="263238"/>
          <w:lang w:val="en-NZ" w:eastAsia="en-NZ"/>
        </w:rPr>
        <w:t xml:space="preserve"> and I would laugh back.</w:t>
      </w:r>
    </w:p>
    <w:p w14:paraId="2851A500" w14:textId="5F33BC9A" w:rsidR="00190779" w:rsidRDefault="00190779" w:rsidP="008A5CB2">
      <w:pPr>
        <w:spacing w:line="240" w:lineRule="atLeast"/>
        <w:textAlignment w:val="top"/>
        <w:rPr>
          <w:rFonts w:eastAsia="Times New Roman" w:cstheme="minorHAnsi"/>
          <w:color w:val="263238"/>
          <w:lang w:val="en-NZ" w:eastAsia="en-NZ"/>
        </w:rPr>
      </w:pPr>
    </w:p>
    <w:p w14:paraId="5ED74459" w14:textId="72452A38" w:rsidR="00190779" w:rsidRDefault="00D15778"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“You should try some stuff on,” she said.</w:t>
      </w:r>
    </w:p>
    <w:p w14:paraId="6271A7AB" w14:textId="3D3A38BE" w:rsidR="00D15778" w:rsidRDefault="00D15778" w:rsidP="008A5CB2">
      <w:pPr>
        <w:spacing w:line="240" w:lineRule="atLeast"/>
        <w:textAlignment w:val="top"/>
        <w:rPr>
          <w:rFonts w:eastAsia="Times New Roman" w:cstheme="minorHAnsi"/>
          <w:color w:val="263238"/>
          <w:lang w:val="en-NZ" w:eastAsia="en-NZ"/>
        </w:rPr>
      </w:pPr>
    </w:p>
    <w:p w14:paraId="7D9FA0E5" w14:textId="51B1F647" w:rsidR="00D15778" w:rsidRDefault="00D15778"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 xml:space="preserve">I found myself getting caught up in the whole thing.  It made me realize that guys have nothing like this.  We </w:t>
      </w:r>
      <w:proofErr w:type="gramStart"/>
      <w:r>
        <w:rPr>
          <w:rFonts w:eastAsia="Times New Roman" w:cstheme="minorHAnsi"/>
          <w:color w:val="263238"/>
          <w:lang w:val="en-NZ" w:eastAsia="en-NZ"/>
        </w:rPr>
        <w:t>don’t</w:t>
      </w:r>
      <w:proofErr w:type="gramEnd"/>
      <w:r>
        <w:rPr>
          <w:rFonts w:eastAsia="Times New Roman" w:cstheme="minorHAnsi"/>
          <w:color w:val="263238"/>
          <w:lang w:val="en-NZ" w:eastAsia="en-NZ"/>
        </w:rPr>
        <w:t xml:space="preserve"> try on jeans in front of friends.  Why would we bother?  All jeans are the same.  Girls clothes are just so different.  Different styles; different </w:t>
      </w:r>
      <w:proofErr w:type="spellStart"/>
      <w:r>
        <w:rPr>
          <w:rFonts w:eastAsia="Times New Roman" w:cstheme="minorHAnsi"/>
          <w:color w:val="263238"/>
          <w:lang w:val="en-NZ" w:eastAsia="en-NZ"/>
        </w:rPr>
        <w:t>colors</w:t>
      </w:r>
      <w:proofErr w:type="spellEnd"/>
      <w:r>
        <w:rPr>
          <w:rFonts w:eastAsia="Times New Roman" w:cstheme="minorHAnsi"/>
          <w:color w:val="263238"/>
          <w:lang w:val="en-NZ" w:eastAsia="en-NZ"/>
        </w:rPr>
        <w:t xml:space="preserve">; and they look so different on from the way they look on the hanger.  You </w:t>
      </w:r>
      <w:proofErr w:type="gramStart"/>
      <w:r>
        <w:rPr>
          <w:rFonts w:eastAsia="Times New Roman" w:cstheme="minorHAnsi"/>
          <w:color w:val="263238"/>
          <w:lang w:val="en-NZ" w:eastAsia="en-NZ"/>
        </w:rPr>
        <w:t>have to</w:t>
      </w:r>
      <w:proofErr w:type="gramEnd"/>
      <w:r>
        <w:rPr>
          <w:rFonts w:eastAsia="Times New Roman" w:cstheme="minorHAnsi"/>
          <w:color w:val="263238"/>
          <w:lang w:val="en-NZ" w:eastAsia="en-NZ"/>
        </w:rPr>
        <w:t xml:space="preserve"> try them on.  You just </w:t>
      </w:r>
      <w:proofErr w:type="gramStart"/>
      <w:r>
        <w:rPr>
          <w:rFonts w:eastAsia="Times New Roman" w:cstheme="minorHAnsi"/>
          <w:color w:val="263238"/>
          <w:lang w:val="en-NZ" w:eastAsia="en-NZ"/>
        </w:rPr>
        <w:t>have to</w:t>
      </w:r>
      <w:proofErr w:type="gramEnd"/>
      <w:r>
        <w:rPr>
          <w:rFonts w:eastAsia="Times New Roman" w:cstheme="minorHAnsi"/>
          <w:color w:val="263238"/>
          <w:lang w:val="en-NZ" w:eastAsia="en-NZ"/>
        </w:rPr>
        <w:t>.</w:t>
      </w:r>
    </w:p>
    <w:p w14:paraId="3341E227" w14:textId="018DBC47" w:rsidR="00D15778" w:rsidRDefault="00D15778" w:rsidP="008A5CB2">
      <w:pPr>
        <w:spacing w:line="240" w:lineRule="atLeast"/>
        <w:textAlignment w:val="top"/>
        <w:rPr>
          <w:rFonts w:eastAsia="Times New Roman" w:cstheme="minorHAnsi"/>
          <w:color w:val="263238"/>
          <w:lang w:val="en-NZ" w:eastAsia="en-NZ"/>
        </w:rPr>
      </w:pPr>
    </w:p>
    <w:p w14:paraId="357C958F" w14:textId="688B1509" w:rsidR="00D15778" w:rsidRDefault="00D15778"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 xml:space="preserve">Why did I buy it?  </w:t>
      </w:r>
      <w:proofErr w:type="gramStart"/>
      <w:r>
        <w:rPr>
          <w:rFonts w:eastAsia="Times New Roman" w:cstheme="minorHAnsi"/>
          <w:color w:val="263238"/>
          <w:lang w:val="en-NZ" w:eastAsia="en-NZ"/>
        </w:rPr>
        <w:t>Impulse</w:t>
      </w:r>
      <w:proofErr w:type="gramEnd"/>
      <w:r>
        <w:rPr>
          <w:rFonts w:eastAsia="Times New Roman" w:cstheme="minorHAnsi"/>
          <w:color w:val="263238"/>
          <w:lang w:val="en-NZ" w:eastAsia="en-NZ"/>
        </w:rPr>
        <w:t xml:space="preserve"> I guess.  It seemed like such a girly thing to do.  Guys </w:t>
      </w:r>
      <w:proofErr w:type="gramStart"/>
      <w:r>
        <w:rPr>
          <w:rFonts w:eastAsia="Times New Roman" w:cstheme="minorHAnsi"/>
          <w:color w:val="263238"/>
          <w:lang w:val="en-NZ" w:eastAsia="en-NZ"/>
        </w:rPr>
        <w:t>don’t</w:t>
      </w:r>
      <w:proofErr w:type="gramEnd"/>
      <w:r>
        <w:rPr>
          <w:rFonts w:eastAsia="Times New Roman" w:cstheme="minorHAnsi"/>
          <w:color w:val="263238"/>
          <w:lang w:val="en-NZ" w:eastAsia="en-NZ"/>
        </w:rPr>
        <w:t xml:space="preserve"> buy on impulse.  What was I going to do with a dress?  Especially a dress like that</w:t>
      </w:r>
      <w:r w:rsidR="00873B60">
        <w:rPr>
          <w:rFonts w:eastAsia="Times New Roman" w:cstheme="minorHAnsi"/>
          <w:color w:val="263238"/>
          <w:lang w:val="en-NZ" w:eastAsia="en-NZ"/>
        </w:rPr>
        <w:t>.  It was the kind of dress you wear out to dinner.  She said that I looked so good in it, and I did.  And it was on special.  And I was nuts.</w:t>
      </w:r>
      <w:r w:rsidR="00DB4C7A">
        <w:rPr>
          <w:rFonts w:eastAsia="Times New Roman" w:cstheme="minorHAnsi"/>
          <w:color w:val="263238"/>
          <w:lang w:val="en-NZ" w:eastAsia="en-NZ"/>
        </w:rPr>
        <w:br/>
      </w:r>
    </w:p>
    <w:p w14:paraId="3AB2EF15" w14:textId="4F7CB6CB" w:rsidR="00DB4C7A" w:rsidRDefault="00DB4C7A"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 xml:space="preserve">Rita had bought a dress too.  </w:t>
      </w:r>
      <w:proofErr w:type="gramStart"/>
      <w:r>
        <w:rPr>
          <w:rFonts w:eastAsia="Times New Roman" w:cstheme="minorHAnsi"/>
          <w:color w:val="263238"/>
          <w:lang w:val="en-NZ" w:eastAsia="en-NZ"/>
        </w:rPr>
        <w:t>Surely</w:t>
      </w:r>
      <w:proofErr w:type="gramEnd"/>
      <w:r>
        <w:rPr>
          <w:rFonts w:eastAsia="Times New Roman" w:cstheme="minorHAnsi"/>
          <w:color w:val="263238"/>
          <w:lang w:val="en-NZ" w:eastAsia="en-NZ"/>
        </w:rPr>
        <w:t xml:space="preserve"> we were all shopped out?</w:t>
      </w:r>
    </w:p>
    <w:p w14:paraId="3CAC492F" w14:textId="38806DF6" w:rsidR="00D15778" w:rsidRDefault="00D15778" w:rsidP="008A5CB2">
      <w:pPr>
        <w:spacing w:line="240" w:lineRule="atLeast"/>
        <w:textAlignment w:val="top"/>
        <w:rPr>
          <w:rFonts w:eastAsia="Times New Roman" w:cstheme="minorHAnsi"/>
          <w:color w:val="263238"/>
          <w:lang w:val="en-NZ" w:eastAsia="en-NZ"/>
        </w:rPr>
      </w:pPr>
    </w:p>
    <w:p w14:paraId="6065CBB6" w14:textId="77777777" w:rsidR="00D15778" w:rsidRDefault="00D15778"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“Let’s go for a juice,” she said, as we passed a juice bar.</w:t>
      </w:r>
    </w:p>
    <w:p w14:paraId="3A71DFEF" w14:textId="77777777" w:rsidR="00D15778" w:rsidRDefault="00D15778" w:rsidP="008A5CB2">
      <w:pPr>
        <w:spacing w:line="240" w:lineRule="atLeast"/>
        <w:textAlignment w:val="top"/>
        <w:rPr>
          <w:rFonts w:eastAsia="Times New Roman" w:cstheme="minorHAnsi"/>
          <w:color w:val="263238"/>
          <w:lang w:val="en-NZ" w:eastAsia="en-NZ"/>
        </w:rPr>
      </w:pPr>
    </w:p>
    <w:p w14:paraId="0FA55F1A" w14:textId="0BCA6603" w:rsidR="00873B60" w:rsidRDefault="00D15778"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 xml:space="preserve">We took a </w:t>
      </w:r>
      <w:r w:rsidR="00873B60">
        <w:rPr>
          <w:rFonts w:eastAsia="Times New Roman" w:cstheme="minorHAnsi"/>
          <w:color w:val="263238"/>
          <w:lang w:val="en-NZ" w:eastAsia="en-NZ"/>
        </w:rPr>
        <w:t xml:space="preserve">large </w:t>
      </w:r>
      <w:r>
        <w:rPr>
          <w:rFonts w:eastAsia="Times New Roman" w:cstheme="minorHAnsi"/>
          <w:color w:val="263238"/>
          <w:lang w:val="en-NZ" w:eastAsia="en-NZ"/>
        </w:rPr>
        <w:t>table</w:t>
      </w:r>
      <w:r w:rsidR="00873B60">
        <w:rPr>
          <w:rFonts w:eastAsia="Times New Roman" w:cstheme="minorHAnsi"/>
          <w:color w:val="263238"/>
          <w:lang w:val="en-NZ" w:eastAsia="en-NZ"/>
        </w:rPr>
        <w:t>, as that was all there was going.  Ther</w:t>
      </w:r>
      <w:r w:rsidR="00D61FDF">
        <w:rPr>
          <w:rFonts w:eastAsia="Times New Roman" w:cstheme="minorHAnsi"/>
          <w:color w:val="263238"/>
          <w:lang w:val="en-NZ" w:eastAsia="en-NZ"/>
        </w:rPr>
        <w:t>e</w:t>
      </w:r>
      <w:r w:rsidR="00873B60">
        <w:rPr>
          <w:rFonts w:eastAsia="Times New Roman" w:cstheme="minorHAnsi"/>
          <w:color w:val="263238"/>
          <w:lang w:val="en-NZ" w:eastAsia="en-NZ"/>
        </w:rPr>
        <w:t xml:space="preserve"> were two other girls sitting at the other end.</w:t>
      </w:r>
    </w:p>
    <w:p w14:paraId="27718207" w14:textId="77777777" w:rsidR="00873B60" w:rsidRDefault="00873B60" w:rsidP="008A5CB2">
      <w:pPr>
        <w:spacing w:line="240" w:lineRule="atLeast"/>
        <w:textAlignment w:val="top"/>
        <w:rPr>
          <w:rFonts w:eastAsia="Times New Roman" w:cstheme="minorHAnsi"/>
          <w:color w:val="263238"/>
          <w:lang w:val="en-NZ" w:eastAsia="en-NZ"/>
        </w:rPr>
      </w:pPr>
    </w:p>
    <w:p w14:paraId="633D68DB" w14:textId="77777777" w:rsidR="00873B60" w:rsidRDefault="00873B60"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“I’m going to take it back,” I whispered, still trying to disguise any masculine tone in my voice.</w:t>
      </w:r>
    </w:p>
    <w:p w14:paraId="1C5B92FC" w14:textId="77777777" w:rsidR="00873B60" w:rsidRDefault="00873B60" w:rsidP="008A5CB2">
      <w:pPr>
        <w:spacing w:line="240" w:lineRule="atLeast"/>
        <w:textAlignment w:val="top"/>
        <w:rPr>
          <w:rFonts w:eastAsia="Times New Roman" w:cstheme="minorHAnsi"/>
          <w:color w:val="263238"/>
          <w:lang w:val="en-NZ" w:eastAsia="en-NZ"/>
        </w:rPr>
      </w:pPr>
    </w:p>
    <w:p w14:paraId="4B7028A1" w14:textId="77777777" w:rsidR="00873B60" w:rsidRDefault="00873B60"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“It is so beautiful,” Rita said.  “I could never pull off this look.  For some reason you can.”</w:t>
      </w:r>
    </w:p>
    <w:p w14:paraId="56C57078" w14:textId="77777777" w:rsidR="00873B60" w:rsidRDefault="00873B60" w:rsidP="008A5CB2">
      <w:pPr>
        <w:spacing w:line="240" w:lineRule="atLeast"/>
        <w:textAlignment w:val="top"/>
        <w:rPr>
          <w:rFonts w:eastAsia="Times New Roman" w:cstheme="minorHAnsi"/>
          <w:color w:val="263238"/>
          <w:lang w:val="en-NZ" w:eastAsia="en-NZ"/>
        </w:rPr>
      </w:pPr>
    </w:p>
    <w:p w14:paraId="0689A221" w14:textId="77777777" w:rsidR="00873B60" w:rsidRDefault="00873B60"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“What a beautiful dress.”  One of the other girls at the table saw Rita examining it.  “Where did you get it?”</w:t>
      </w:r>
    </w:p>
    <w:p w14:paraId="2934867C" w14:textId="77777777" w:rsidR="00873B60" w:rsidRDefault="00873B60" w:rsidP="008A5CB2">
      <w:pPr>
        <w:spacing w:line="240" w:lineRule="atLeast"/>
        <w:textAlignment w:val="top"/>
        <w:rPr>
          <w:rFonts w:eastAsia="Times New Roman" w:cstheme="minorHAnsi"/>
          <w:color w:val="263238"/>
          <w:lang w:val="en-NZ" w:eastAsia="en-NZ"/>
        </w:rPr>
      </w:pPr>
    </w:p>
    <w:p w14:paraId="397511FE" w14:textId="77777777" w:rsidR="00873B60" w:rsidRDefault="00873B60"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I could see Rita looking at me.  I somehow knew what she was thinking.  It would be a test.  I had spoken to nobody.”</w:t>
      </w:r>
    </w:p>
    <w:p w14:paraId="41794B1A" w14:textId="77777777" w:rsidR="00873B60" w:rsidRDefault="00873B60" w:rsidP="008A5CB2">
      <w:pPr>
        <w:spacing w:line="240" w:lineRule="atLeast"/>
        <w:textAlignment w:val="top"/>
        <w:rPr>
          <w:rFonts w:eastAsia="Times New Roman" w:cstheme="minorHAnsi"/>
          <w:color w:val="263238"/>
          <w:lang w:val="en-NZ" w:eastAsia="en-NZ"/>
        </w:rPr>
      </w:pPr>
    </w:p>
    <w:p w14:paraId="652C708D" w14:textId="77777777" w:rsidR="00873B60" w:rsidRDefault="00873B60"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 xml:space="preserve">Girls do this.  Guys </w:t>
      </w:r>
      <w:proofErr w:type="gramStart"/>
      <w:r>
        <w:rPr>
          <w:rFonts w:eastAsia="Times New Roman" w:cstheme="minorHAnsi"/>
          <w:color w:val="263238"/>
          <w:lang w:val="en-NZ" w:eastAsia="en-NZ"/>
        </w:rPr>
        <w:t>don’t</w:t>
      </w:r>
      <w:proofErr w:type="gramEnd"/>
      <w:r>
        <w:rPr>
          <w:rFonts w:eastAsia="Times New Roman" w:cstheme="minorHAnsi"/>
          <w:color w:val="263238"/>
          <w:lang w:val="en-NZ" w:eastAsia="en-NZ"/>
        </w:rPr>
        <w:t xml:space="preserve">.  She could have just told this woman where the shop was.  But no – she had to say: “I am </w:t>
      </w:r>
      <w:proofErr w:type="gramStart"/>
      <w:r>
        <w:rPr>
          <w:rFonts w:eastAsia="Times New Roman" w:cstheme="minorHAnsi"/>
          <w:color w:val="263238"/>
          <w:lang w:val="en-NZ" w:eastAsia="en-NZ"/>
        </w:rPr>
        <w:t>Rita</w:t>
      </w:r>
      <w:proofErr w:type="gramEnd"/>
      <w:r>
        <w:rPr>
          <w:rFonts w:eastAsia="Times New Roman" w:cstheme="minorHAnsi"/>
          <w:color w:val="263238"/>
          <w:lang w:val="en-NZ" w:eastAsia="en-NZ"/>
        </w:rPr>
        <w:t xml:space="preserve"> and this is Kylie” and then put me on the spot, to try to explain why I needed to take back the dress.  Explain without saying: “Because I am a guy and guys don’t wear dresses”.</w:t>
      </w:r>
    </w:p>
    <w:p w14:paraId="52E697D5" w14:textId="77777777" w:rsidR="00873B60" w:rsidRDefault="00873B60" w:rsidP="008A5CB2">
      <w:pPr>
        <w:spacing w:line="240" w:lineRule="atLeast"/>
        <w:textAlignment w:val="top"/>
        <w:rPr>
          <w:rFonts w:eastAsia="Times New Roman" w:cstheme="minorHAnsi"/>
          <w:color w:val="263238"/>
          <w:lang w:val="en-NZ" w:eastAsia="en-NZ"/>
        </w:rPr>
      </w:pPr>
    </w:p>
    <w:p w14:paraId="202C32D7" w14:textId="67EBA092" w:rsidR="00873B60" w:rsidRDefault="00873B60"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 xml:space="preserve">I said as few words as possible.  But I could not win an argument without words or without revealing my secret.  And </w:t>
      </w:r>
      <w:proofErr w:type="gramStart"/>
      <w:r>
        <w:rPr>
          <w:rFonts w:eastAsia="Times New Roman" w:cstheme="minorHAnsi"/>
          <w:color w:val="263238"/>
          <w:lang w:val="en-NZ" w:eastAsia="en-NZ"/>
        </w:rPr>
        <w:t>somehow</w:t>
      </w:r>
      <w:proofErr w:type="gramEnd"/>
      <w:r>
        <w:rPr>
          <w:rFonts w:eastAsia="Times New Roman" w:cstheme="minorHAnsi"/>
          <w:color w:val="263238"/>
          <w:lang w:val="en-NZ" w:eastAsia="en-NZ"/>
        </w:rPr>
        <w:t xml:space="preserve"> I was able to preserve that secret.  The dress was now mine and Rita had proved her point – I was able to pass as a woman among women.</w:t>
      </w:r>
    </w:p>
    <w:p w14:paraId="557BF567" w14:textId="0F824DA2" w:rsidR="00873B60" w:rsidRDefault="00873B60" w:rsidP="008A5CB2">
      <w:pPr>
        <w:spacing w:line="240" w:lineRule="atLeast"/>
        <w:textAlignment w:val="top"/>
        <w:rPr>
          <w:rFonts w:eastAsia="Times New Roman" w:cstheme="minorHAnsi"/>
          <w:color w:val="263238"/>
          <w:lang w:val="en-NZ" w:eastAsia="en-NZ"/>
        </w:rPr>
      </w:pPr>
    </w:p>
    <w:p w14:paraId="14E8F1D5" w14:textId="0606FF93" w:rsidR="00873B60" w:rsidRDefault="00873B60"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And then my world collapsed</w:t>
      </w:r>
      <w:r w:rsidR="00D61FDF">
        <w:rPr>
          <w:rFonts w:eastAsia="Times New Roman" w:cstheme="minorHAnsi"/>
          <w:color w:val="263238"/>
          <w:lang w:val="en-NZ" w:eastAsia="en-NZ"/>
        </w:rPr>
        <w:t>.</w:t>
      </w:r>
    </w:p>
    <w:p w14:paraId="55876E83" w14:textId="47A775B3" w:rsidR="00D61FDF" w:rsidRDefault="00D61FDF" w:rsidP="008A5CB2">
      <w:pPr>
        <w:spacing w:line="240" w:lineRule="atLeast"/>
        <w:textAlignment w:val="top"/>
        <w:rPr>
          <w:rFonts w:eastAsia="Times New Roman" w:cstheme="minorHAnsi"/>
          <w:color w:val="263238"/>
          <w:lang w:val="en-NZ" w:eastAsia="en-NZ"/>
        </w:rPr>
      </w:pPr>
    </w:p>
    <w:p w14:paraId="7E5B3342" w14:textId="5A841B4B" w:rsidR="00D61FDF" w:rsidRDefault="00D61FDF"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Into the juice bar walked my friend Justin.  I looked away.  He could not see me.  I could not let that happen.</w:t>
      </w:r>
    </w:p>
    <w:p w14:paraId="5B661396" w14:textId="77777777" w:rsidR="00873B60" w:rsidRDefault="00873B60" w:rsidP="008A5CB2">
      <w:pPr>
        <w:spacing w:line="240" w:lineRule="atLeast"/>
        <w:textAlignment w:val="top"/>
        <w:rPr>
          <w:rFonts w:eastAsia="Times New Roman" w:cstheme="minorHAnsi"/>
          <w:color w:val="263238"/>
          <w:lang w:val="en-NZ" w:eastAsia="en-NZ"/>
        </w:rPr>
      </w:pPr>
    </w:p>
    <w:p w14:paraId="04281FCF" w14:textId="0E1DE7D5" w:rsidR="00873B60" w:rsidRDefault="00D61FDF"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But he saw Rita.  He came over and smiled at all the girls as he always did.  I could see his reflection in the window I was staring out of.</w:t>
      </w:r>
    </w:p>
    <w:p w14:paraId="2C5387E8" w14:textId="1B91AB98" w:rsidR="00D61FDF" w:rsidRDefault="00D61FDF" w:rsidP="008A5CB2">
      <w:pPr>
        <w:spacing w:line="240" w:lineRule="atLeast"/>
        <w:textAlignment w:val="top"/>
        <w:rPr>
          <w:rFonts w:eastAsia="Times New Roman" w:cstheme="minorHAnsi"/>
          <w:color w:val="263238"/>
          <w:lang w:val="en-NZ" w:eastAsia="en-NZ"/>
        </w:rPr>
      </w:pPr>
    </w:p>
    <w:p w14:paraId="3E70B7AB" w14:textId="79ABADBA" w:rsidR="00D61FDF" w:rsidRDefault="00D61FDF"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“Hey Rita,” he said.  “Where’s Kyle?”</w:t>
      </w:r>
    </w:p>
    <w:p w14:paraId="4A34BBFF" w14:textId="641CF030" w:rsidR="00D61FDF" w:rsidRDefault="00D61FDF" w:rsidP="008A5CB2">
      <w:pPr>
        <w:spacing w:line="240" w:lineRule="atLeast"/>
        <w:textAlignment w:val="top"/>
        <w:rPr>
          <w:rFonts w:eastAsia="Times New Roman" w:cstheme="minorHAnsi"/>
          <w:color w:val="263238"/>
          <w:lang w:val="en-NZ" w:eastAsia="en-NZ"/>
        </w:rPr>
      </w:pPr>
    </w:p>
    <w:p w14:paraId="45375760" w14:textId="5EC51263" w:rsidR="00D61FDF" w:rsidRDefault="00D61FDF"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Right there, I was.  In front of the other girls she could not say that I was anybody other than Kylie.  Why had she chosen that name?  Why not Rebecca or Suzanne?</w:t>
      </w:r>
    </w:p>
    <w:p w14:paraId="495F365B" w14:textId="64B52B74" w:rsidR="00D61FDF" w:rsidRDefault="00D61FDF" w:rsidP="008A5CB2">
      <w:pPr>
        <w:spacing w:line="240" w:lineRule="atLeast"/>
        <w:textAlignment w:val="top"/>
        <w:rPr>
          <w:rFonts w:eastAsia="Times New Roman" w:cstheme="minorHAnsi"/>
          <w:color w:val="263238"/>
          <w:lang w:val="en-NZ" w:eastAsia="en-NZ"/>
        </w:rPr>
      </w:pPr>
    </w:p>
    <w:p w14:paraId="1550FEA6" w14:textId="48F69865" w:rsidR="00D61FDF" w:rsidRDefault="00D61FDF"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 xml:space="preserve">It was like a horror movie.  I have to slowly turn my head and face the monster knowing that when I see </w:t>
      </w:r>
      <w:proofErr w:type="gramStart"/>
      <w:r>
        <w:rPr>
          <w:rFonts w:eastAsia="Times New Roman" w:cstheme="minorHAnsi"/>
          <w:color w:val="263238"/>
          <w:lang w:val="en-NZ" w:eastAsia="en-NZ"/>
        </w:rPr>
        <w:t>him</w:t>
      </w:r>
      <w:proofErr w:type="gramEnd"/>
      <w:r>
        <w:rPr>
          <w:rFonts w:eastAsia="Times New Roman" w:cstheme="minorHAnsi"/>
          <w:color w:val="263238"/>
          <w:lang w:val="en-NZ" w:eastAsia="en-NZ"/>
        </w:rPr>
        <w:t xml:space="preserve"> I will suffer an awful fate.  It was like the slowest of slow motion.  But I could not look out the window forever.  </w:t>
      </w:r>
    </w:p>
    <w:p w14:paraId="3741320F" w14:textId="5B2A3B58" w:rsidR="00D61FDF" w:rsidRDefault="00D61FDF" w:rsidP="008A5CB2">
      <w:pPr>
        <w:spacing w:line="240" w:lineRule="atLeast"/>
        <w:textAlignment w:val="top"/>
        <w:rPr>
          <w:rFonts w:eastAsia="Times New Roman" w:cstheme="minorHAnsi"/>
          <w:color w:val="263238"/>
          <w:lang w:val="en-NZ" w:eastAsia="en-NZ"/>
        </w:rPr>
      </w:pPr>
    </w:p>
    <w:p w14:paraId="7E338D42" w14:textId="0151003A" w:rsidR="00D61FDF" w:rsidRDefault="00D61FDF"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When he saw me, I could see in an instant that he recognized me.  There was a look of amazement.  I had to wait for the guffaw.  But that did not happen.  There was a look of curiosity, and then a smile that I had seen on his face before, but never directed at me.</w:t>
      </w:r>
    </w:p>
    <w:p w14:paraId="1B825424" w14:textId="71E29CDA" w:rsidR="00D61FDF" w:rsidRDefault="00D61FDF" w:rsidP="008A5CB2">
      <w:pPr>
        <w:spacing w:line="240" w:lineRule="atLeast"/>
        <w:textAlignment w:val="top"/>
        <w:rPr>
          <w:rFonts w:eastAsia="Times New Roman" w:cstheme="minorHAnsi"/>
          <w:color w:val="263238"/>
          <w:lang w:val="en-NZ" w:eastAsia="en-NZ"/>
        </w:rPr>
      </w:pPr>
    </w:p>
    <w:p w14:paraId="1DA8503F" w14:textId="56298B32" w:rsidR="00D61FDF" w:rsidRDefault="00D61FDF"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 xml:space="preserve">I held up a little hand and waved.  It was about the </w:t>
      </w:r>
      <w:proofErr w:type="spellStart"/>
      <w:r>
        <w:rPr>
          <w:rFonts w:eastAsia="Times New Roman" w:cstheme="minorHAnsi"/>
          <w:color w:val="263238"/>
          <w:lang w:val="en-NZ" w:eastAsia="en-NZ"/>
        </w:rPr>
        <w:t>girliest</w:t>
      </w:r>
      <w:proofErr w:type="spellEnd"/>
      <w:r>
        <w:rPr>
          <w:rFonts w:eastAsia="Times New Roman" w:cstheme="minorHAnsi"/>
          <w:color w:val="263238"/>
          <w:lang w:val="en-NZ" w:eastAsia="en-NZ"/>
        </w:rPr>
        <w:t xml:space="preserve"> thing somebody could do.  It said that I knew </w:t>
      </w:r>
      <w:proofErr w:type="gramStart"/>
      <w:r>
        <w:rPr>
          <w:rFonts w:eastAsia="Times New Roman" w:cstheme="minorHAnsi"/>
          <w:color w:val="263238"/>
          <w:lang w:val="en-NZ" w:eastAsia="en-NZ"/>
        </w:rPr>
        <w:t>him, and</w:t>
      </w:r>
      <w:proofErr w:type="gramEnd"/>
      <w:r>
        <w:rPr>
          <w:rFonts w:eastAsia="Times New Roman" w:cstheme="minorHAnsi"/>
          <w:color w:val="263238"/>
          <w:lang w:val="en-NZ" w:eastAsia="en-NZ"/>
        </w:rPr>
        <w:t xml:space="preserve"> had been hiding.</w:t>
      </w:r>
    </w:p>
    <w:p w14:paraId="12CDD8F4" w14:textId="7E08CFAB" w:rsidR="00D61FDF" w:rsidRDefault="00D61FDF" w:rsidP="008A5CB2">
      <w:pPr>
        <w:spacing w:line="240" w:lineRule="atLeast"/>
        <w:textAlignment w:val="top"/>
        <w:rPr>
          <w:rFonts w:eastAsia="Times New Roman" w:cstheme="minorHAnsi"/>
          <w:color w:val="263238"/>
          <w:lang w:val="en-NZ" w:eastAsia="en-NZ"/>
        </w:rPr>
      </w:pPr>
    </w:p>
    <w:p w14:paraId="3313DAD1" w14:textId="72011FB7" w:rsidR="00D61FDF" w:rsidRDefault="00D61FDF"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“You remember my friend Kylie, don’t you Justin?” said Rita.  It was her attempt to rescue me</w:t>
      </w:r>
      <w:r w:rsidR="009759A6">
        <w:rPr>
          <w:rFonts w:eastAsia="Times New Roman" w:cstheme="minorHAnsi"/>
          <w:color w:val="263238"/>
          <w:lang w:val="en-NZ" w:eastAsia="en-NZ"/>
        </w:rPr>
        <w:t>.</w:t>
      </w:r>
    </w:p>
    <w:p w14:paraId="302AABA3" w14:textId="7007654D" w:rsidR="009759A6" w:rsidRDefault="009759A6" w:rsidP="008A5CB2">
      <w:pPr>
        <w:spacing w:line="240" w:lineRule="atLeast"/>
        <w:textAlignment w:val="top"/>
        <w:rPr>
          <w:rFonts w:eastAsia="Times New Roman" w:cstheme="minorHAnsi"/>
          <w:color w:val="263238"/>
          <w:lang w:val="en-NZ" w:eastAsia="en-NZ"/>
        </w:rPr>
      </w:pPr>
    </w:p>
    <w:p w14:paraId="66C63A0D" w14:textId="1920B935" w:rsidR="009759A6" w:rsidRDefault="009759A6"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lastRenderedPageBreak/>
        <w:t>The other two girls at the table looked at me and at Justin.  It was as if they realized that they had just walked in on a very private moment.</w:t>
      </w:r>
    </w:p>
    <w:p w14:paraId="176DF7B4" w14:textId="70C478DF" w:rsidR="009759A6" w:rsidRDefault="009759A6" w:rsidP="008A5CB2">
      <w:pPr>
        <w:spacing w:line="240" w:lineRule="atLeast"/>
        <w:textAlignment w:val="top"/>
        <w:rPr>
          <w:rFonts w:eastAsia="Times New Roman" w:cstheme="minorHAnsi"/>
          <w:color w:val="263238"/>
          <w:lang w:val="en-NZ" w:eastAsia="en-NZ"/>
        </w:rPr>
      </w:pPr>
    </w:p>
    <w:p w14:paraId="3C5E03F7" w14:textId="40C4D3BE" w:rsidR="009759A6" w:rsidRDefault="009759A6"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“It was nice to meet you, but we have to go,” one of them said.  And just like that, they were gone.  And Justin sat down.</w:t>
      </w:r>
    </w:p>
    <w:p w14:paraId="59FBE87A" w14:textId="301282F6" w:rsidR="009759A6" w:rsidRDefault="009759A6" w:rsidP="008A5CB2">
      <w:pPr>
        <w:spacing w:line="240" w:lineRule="atLeast"/>
        <w:textAlignment w:val="top"/>
        <w:rPr>
          <w:rFonts w:eastAsia="Times New Roman" w:cstheme="minorHAnsi"/>
          <w:color w:val="263238"/>
          <w:lang w:val="en-NZ" w:eastAsia="en-NZ"/>
        </w:rPr>
      </w:pPr>
    </w:p>
    <w:p w14:paraId="5136EDC2" w14:textId="38786623" w:rsidR="009759A6" w:rsidRDefault="009759A6"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“Wow.  Kylie,” he said.  “You look fantastic.  Who would have thought?”</w:t>
      </w:r>
    </w:p>
    <w:p w14:paraId="7DF31D1C" w14:textId="72B0B78D" w:rsidR="009759A6" w:rsidRDefault="009759A6" w:rsidP="008A5CB2">
      <w:pPr>
        <w:spacing w:line="240" w:lineRule="atLeast"/>
        <w:textAlignment w:val="top"/>
        <w:rPr>
          <w:rFonts w:eastAsia="Times New Roman" w:cstheme="minorHAnsi"/>
          <w:color w:val="263238"/>
          <w:lang w:val="en-NZ" w:eastAsia="en-NZ"/>
        </w:rPr>
      </w:pPr>
    </w:p>
    <w:p w14:paraId="007E8A26" w14:textId="1DA495C5" w:rsidR="009759A6" w:rsidRDefault="009759A6"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 xml:space="preserve">I just wanted it to end.  I wanted the place to explode and us all to die, or at least a fire alarm so that I could run back to the car.  I cleared my throat to say the words: ‘It’s just a bit of fun.  I </w:t>
      </w:r>
      <w:proofErr w:type="gramStart"/>
      <w:r>
        <w:rPr>
          <w:rFonts w:eastAsia="Times New Roman" w:cstheme="minorHAnsi"/>
          <w:color w:val="263238"/>
          <w:lang w:val="en-NZ" w:eastAsia="en-NZ"/>
        </w:rPr>
        <w:t>don’t</w:t>
      </w:r>
      <w:proofErr w:type="gramEnd"/>
      <w:r>
        <w:rPr>
          <w:rFonts w:eastAsia="Times New Roman" w:cstheme="minorHAnsi"/>
          <w:color w:val="263238"/>
          <w:lang w:val="en-NZ" w:eastAsia="en-NZ"/>
        </w:rPr>
        <w:t xml:space="preserve"> do this stuff.  Rita insisted.  It’s a joke, that’s all.”  I would growl the words in the deepest voice I had to show that I was not a fag.</w:t>
      </w:r>
    </w:p>
    <w:p w14:paraId="4E125B2B" w14:textId="31405EBB" w:rsidR="009759A6" w:rsidRDefault="009759A6" w:rsidP="008A5CB2">
      <w:pPr>
        <w:spacing w:line="240" w:lineRule="atLeast"/>
        <w:textAlignment w:val="top"/>
        <w:rPr>
          <w:rFonts w:eastAsia="Times New Roman" w:cstheme="minorHAnsi"/>
          <w:color w:val="263238"/>
          <w:lang w:val="en-NZ" w:eastAsia="en-NZ"/>
        </w:rPr>
      </w:pPr>
    </w:p>
    <w:p w14:paraId="0D7F0B2C" w14:textId="20BFF2C9" w:rsidR="009759A6" w:rsidRDefault="009759A6"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“Thanks.”  It was a girlish whisper.  Bashful, you might call it.  And it came out of my mouth</w:t>
      </w:r>
    </w:p>
    <w:p w14:paraId="79417BA3" w14:textId="603115E6" w:rsidR="009759A6" w:rsidRDefault="009759A6" w:rsidP="008A5CB2">
      <w:pPr>
        <w:spacing w:line="240" w:lineRule="atLeast"/>
        <w:textAlignment w:val="top"/>
        <w:rPr>
          <w:rFonts w:eastAsia="Times New Roman" w:cstheme="minorHAnsi"/>
          <w:color w:val="263238"/>
          <w:lang w:val="en-NZ" w:eastAsia="en-NZ"/>
        </w:rPr>
      </w:pPr>
    </w:p>
    <w:p w14:paraId="5621F1CB" w14:textId="332886E4" w:rsidR="009759A6" w:rsidRDefault="009759A6"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“I wonder what you girls are doing tonight,” said Justin.  “I’m actually in Murrayfield to meet an old friend for some drinks and dinner.  Perhaps you ladies might consider joining us?”</w:t>
      </w:r>
    </w:p>
    <w:p w14:paraId="34CBA7CE" w14:textId="03F14E8D" w:rsidR="009759A6" w:rsidRDefault="009759A6" w:rsidP="008A5CB2">
      <w:pPr>
        <w:spacing w:line="240" w:lineRule="atLeast"/>
        <w:textAlignment w:val="top"/>
        <w:rPr>
          <w:rFonts w:eastAsia="Times New Roman" w:cstheme="minorHAnsi"/>
          <w:color w:val="263238"/>
          <w:lang w:val="en-NZ" w:eastAsia="en-NZ"/>
        </w:rPr>
      </w:pPr>
    </w:p>
    <w:p w14:paraId="5B5F19FD" w14:textId="60BFCF81" w:rsidR="009759A6" w:rsidRDefault="009759A6"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No way.  No way.</w:t>
      </w:r>
    </w:p>
    <w:p w14:paraId="39886FF0" w14:textId="423B2F7E" w:rsidR="00214CBE" w:rsidRDefault="00214CBE" w:rsidP="008A5CB2">
      <w:pPr>
        <w:spacing w:line="240" w:lineRule="atLeast"/>
        <w:textAlignment w:val="top"/>
        <w:rPr>
          <w:rFonts w:eastAsia="Times New Roman" w:cstheme="minorHAnsi"/>
          <w:color w:val="263238"/>
          <w:lang w:val="en-NZ" w:eastAsia="en-NZ"/>
        </w:rPr>
      </w:pPr>
    </w:p>
    <w:p w14:paraId="7399BE6D" w14:textId="4B210FD5" w:rsidR="00214CBE" w:rsidRDefault="00214CBE"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“I hope you friend is as good looking as you are, Justin.”  Rita was unashamedly flirting with another guy.  It seemed that she had completely forgotten that I was sitting there.  Or maybe she had forgotten that I was a guy?  Or maybe I had too?</w:t>
      </w:r>
    </w:p>
    <w:p w14:paraId="32F726A1" w14:textId="77777777" w:rsidR="00D61FDF" w:rsidRDefault="00D61FDF" w:rsidP="008A5CB2">
      <w:pPr>
        <w:spacing w:line="240" w:lineRule="atLeast"/>
        <w:textAlignment w:val="top"/>
        <w:rPr>
          <w:rFonts w:eastAsia="Times New Roman" w:cstheme="minorHAnsi"/>
          <w:color w:val="263238"/>
          <w:lang w:val="en-NZ" w:eastAsia="en-NZ"/>
        </w:rPr>
      </w:pPr>
    </w:p>
    <w:p w14:paraId="7939A345" w14:textId="562E5A69" w:rsidR="00190779" w:rsidRDefault="00214CBE"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“I won’t take no for an answer,” he said.  And as if to completely block my escape, he pulled out his phone and snapped a photo of me.  It was so quick I hardly knew it was happening.  He added: “You are just so hot that I would be proud to escort you tonight, Kylie.”</w:t>
      </w:r>
    </w:p>
    <w:p w14:paraId="4B4F53AC" w14:textId="3D49CC0B" w:rsidR="00214CBE" w:rsidRDefault="00214CBE" w:rsidP="008A5CB2">
      <w:pPr>
        <w:spacing w:line="240" w:lineRule="atLeast"/>
        <w:textAlignment w:val="top"/>
        <w:rPr>
          <w:rFonts w:eastAsia="Times New Roman" w:cstheme="minorHAnsi"/>
          <w:color w:val="263238"/>
          <w:lang w:val="en-NZ" w:eastAsia="en-NZ"/>
        </w:rPr>
      </w:pPr>
    </w:p>
    <w:p w14:paraId="5325A4AD" w14:textId="3558F380" w:rsidR="00214CBE" w:rsidRDefault="00214CBE"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“You could wear your new dress,” said Rita.  “We just need to buy you some shoes to match.”</w:t>
      </w:r>
    </w:p>
    <w:p w14:paraId="30824A78" w14:textId="116FB6B0" w:rsidR="00214CBE" w:rsidRDefault="00214CBE" w:rsidP="008A5CB2">
      <w:pPr>
        <w:spacing w:line="240" w:lineRule="atLeast"/>
        <w:textAlignment w:val="top"/>
        <w:rPr>
          <w:rFonts w:eastAsia="Times New Roman" w:cstheme="minorHAnsi"/>
          <w:color w:val="263238"/>
          <w:lang w:val="en-NZ" w:eastAsia="en-NZ"/>
        </w:rPr>
      </w:pPr>
    </w:p>
    <w:p w14:paraId="05C0304B" w14:textId="64ED67B1" w:rsidR="00214CBE" w:rsidRDefault="00214CBE"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“You should allow me to do that,” said Justin.  Everybody knew that he was loaded and could be generous with his girlfriends, and that he was without one now that Janey had gone overseas.</w:t>
      </w:r>
    </w:p>
    <w:p w14:paraId="02AFCDFE" w14:textId="2D7E30D6" w:rsidR="00214CBE" w:rsidRDefault="00214CBE" w:rsidP="008A5CB2">
      <w:pPr>
        <w:spacing w:line="240" w:lineRule="atLeast"/>
        <w:textAlignment w:val="top"/>
        <w:rPr>
          <w:rFonts w:eastAsia="Times New Roman" w:cstheme="minorHAnsi"/>
          <w:color w:val="263238"/>
          <w:lang w:val="en-NZ" w:eastAsia="en-NZ"/>
        </w:rPr>
      </w:pPr>
    </w:p>
    <w:p w14:paraId="5D2457FC" w14:textId="7ED3C6FE" w:rsidR="00214CBE" w:rsidRDefault="00214CBE"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 xml:space="preserve">As we walked into the shoe </w:t>
      </w:r>
      <w:proofErr w:type="gramStart"/>
      <w:r>
        <w:rPr>
          <w:rFonts w:eastAsia="Times New Roman" w:cstheme="minorHAnsi"/>
          <w:color w:val="263238"/>
          <w:lang w:val="en-NZ" w:eastAsia="en-NZ"/>
        </w:rPr>
        <w:t>shop</w:t>
      </w:r>
      <w:proofErr w:type="gramEnd"/>
      <w:r>
        <w:rPr>
          <w:rFonts w:eastAsia="Times New Roman" w:cstheme="minorHAnsi"/>
          <w:color w:val="263238"/>
          <w:lang w:val="en-NZ" w:eastAsia="en-NZ"/>
        </w:rPr>
        <w:t xml:space="preserve"> I had another internal crisis.  This was way out of control.  I was a guy, and yet </w:t>
      </w:r>
      <w:proofErr w:type="gramStart"/>
      <w:r>
        <w:rPr>
          <w:rFonts w:eastAsia="Times New Roman" w:cstheme="minorHAnsi"/>
          <w:color w:val="263238"/>
          <w:lang w:val="en-NZ" w:eastAsia="en-NZ"/>
        </w:rPr>
        <w:t>all of</w:t>
      </w:r>
      <w:proofErr w:type="gramEnd"/>
      <w:r>
        <w:rPr>
          <w:rFonts w:eastAsia="Times New Roman" w:cstheme="minorHAnsi"/>
          <w:color w:val="263238"/>
          <w:lang w:val="en-NZ" w:eastAsia="en-NZ"/>
        </w:rPr>
        <w:t xml:space="preserve"> these shoes just seemed to be so gorgeous!  And when I saw myself standing in heels for the first time, I realized that I had a pair of legs that would be the envy of any woman.  And I could see Justin eying my legs </w:t>
      </w:r>
      <w:r w:rsidR="00DB4C7A">
        <w:rPr>
          <w:rFonts w:eastAsia="Times New Roman" w:cstheme="minorHAnsi"/>
          <w:color w:val="263238"/>
          <w:lang w:val="en-NZ" w:eastAsia="en-NZ"/>
        </w:rPr>
        <w:t>up.  And it felt good to be looked at that way.</w:t>
      </w:r>
    </w:p>
    <w:p w14:paraId="62671368" w14:textId="77777777" w:rsidR="00214CBE" w:rsidRDefault="00214CBE" w:rsidP="008A5CB2">
      <w:pPr>
        <w:spacing w:line="240" w:lineRule="atLeast"/>
        <w:textAlignment w:val="top"/>
        <w:rPr>
          <w:rFonts w:eastAsia="Times New Roman" w:cstheme="minorHAnsi"/>
          <w:color w:val="263238"/>
          <w:lang w:val="en-NZ" w:eastAsia="en-NZ"/>
        </w:rPr>
      </w:pPr>
    </w:p>
    <w:p w14:paraId="7AA839D2" w14:textId="753CDEBC" w:rsidR="00396800" w:rsidRDefault="00DB4C7A"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“They are expensive,” I said sh</w:t>
      </w:r>
      <w:r w:rsidR="000C0697">
        <w:rPr>
          <w:rFonts w:eastAsia="Times New Roman" w:cstheme="minorHAnsi"/>
          <w:color w:val="263238"/>
          <w:lang w:val="en-NZ" w:eastAsia="en-NZ"/>
        </w:rPr>
        <w:t>y</w:t>
      </w:r>
      <w:r>
        <w:rPr>
          <w:rFonts w:eastAsia="Times New Roman" w:cstheme="minorHAnsi"/>
          <w:color w:val="263238"/>
          <w:lang w:val="en-NZ" w:eastAsia="en-NZ"/>
        </w:rPr>
        <w:t>ly.</w:t>
      </w:r>
    </w:p>
    <w:p w14:paraId="376463EA" w14:textId="2159C7D9" w:rsidR="00DB4C7A" w:rsidRDefault="00DB4C7A" w:rsidP="008A5CB2">
      <w:pPr>
        <w:spacing w:line="240" w:lineRule="atLeast"/>
        <w:textAlignment w:val="top"/>
        <w:rPr>
          <w:rFonts w:eastAsia="Times New Roman" w:cstheme="minorHAnsi"/>
          <w:color w:val="263238"/>
          <w:lang w:val="en-NZ" w:eastAsia="en-NZ"/>
        </w:rPr>
      </w:pPr>
    </w:p>
    <w:p w14:paraId="0C54A062" w14:textId="613BBC3C" w:rsidR="00DB4C7A" w:rsidRDefault="00DB4C7A"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“You’re worth it,” he said.  My heart was pounding.  What did it all mean?</w:t>
      </w:r>
    </w:p>
    <w:p w14:paraId="07EDA857" w14:textId="435FD09F" w:rsidR="00DB4C7A" w:rsidRDefault="00DB4C7A" w:rsidP="008A5CB2">
      <w:pPr>
        <w:spacing w:line="240" w:lineRule="atLeast"/>
        <w:textAlignment w:val="top"/>
        <w:rPr>
          <w:rFonts w:eastAsia="Times New Roman" w:cstheme="minorHAnsi"/>
          <w:color w:val="263238"/>
          <w:lang w:val="en-NZ" w:eastAsia="en-NZ"/>
        </w:rPr>
      </w:pPr>
    </w:p>
    <w:p w14:paraId="4DD33462" w14:textId="25668C7F" w:rsidR="00DB4C7A" w:rsidRDefault="00DB4C7A"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 xml:space="preserve">What had happened to the afternoon?  Before we knew </w:t>
      </w:r>
      <w:proofErr w:type="gramStart"/>
      <w:r>
        <w:rPr>
          <w:rFonts w:eastAsia="Times New Roman" w:cstheme="minorHAnsi"/>
          <w:color w:val="263238"/>
          <w:lang w:val="en-NZ" w:eastAsia="en-NZ"/>
        </w:rPr>
        <w:t>it</w:t>
      </w:r>
      <w:proofErr w:type="gramEnd"/>
      <w:r>
        <w:rPr>
          <w:rFonts w:eastAsia="Times New Roman" w:cstheme="minorHAnsi"/>
          <w:color w:val="263238"/>
          <w:lang w:val="en-NZ" w:eastAsia="en-NZ"/>
        </w:rPr>
        <w:t xml:space="preserve"> we were getting changed in the ladies restroom and going to the makeup shop for some evening makeup while Justin went off to meet his friend.</w:t>
      </w:r>
    </w:p>
    <w:p w14:paraId="6A28AF36" w14:textId="35D6AAF8" w:rsidR="00DB4C7A" w:rsidRDefault="00DB4C7A" w:rsidP="008A5CB2">
      <w:pPr>
        <w:spacing w:line="240" w:lineRule="atLeast"/>
        <w:textAlignment w:val="top"/>
        <w:rPr>
          <w:rFonts w:eastAsia="Times New Roman" w:cstheme="minorHAnsi"/>
          <w:color w:val="263238"/>
          <w:lang w:val="en-NZ" w:eastAsia="en-NZ"/>
        </w:rPr>
      </w:pPr>
    </w:p>
    <w:p w14:paraId="0769CBB5" w14:textId="7ECB1839" w:rsidR="00DB4C7A" w:rsidRDefault="00DB4C7A"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I said to Rita: “This is crazy.  What have you got me into?”</w:t>
      </w:r>
    </w:p>
    <w:p w14:paraId="506D4D53" w14:textId="0C3C447E" w:rsidR="00DB4C7A" w:rsidRDefault="00DB4C7A" w:rsidP="008A5CB2">
      <w:pPr>
        <w:spacing w:line="240" w:lineRule="atLeast"/>
        <w:textAlignment w:val="top"/>
        <w:rPr>
          <w:rFonts w:eastAsia="Times New Roman" w:cstheme="minorHAnsi"/>
          <w:color w:val="263238"/>
          <w:lang w:val="en-NZ" w:eastAsia="en-NZ"/>
        </w:rPr>
      </w:pPr>
    </w:p>
    <w:p w14:paraId="7F1C595B" w14:textId="0A3C818C" w:rsidR="00DB4C7A" w:rsidRDefault="00DB4C7A"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lastRenderedPageBreak/>
        <w:t>“Maybe this is a once in a lifetime experience,” she said.  “If it is, then go with it and laugh later.  But maybe it isn’t …?”</w:t>
      </w:r>
    </w:p>
    <w:p w14:paraId="4E429826" w14:textId="6BD3BDCC" w:rsidR="00DB4C7A" w:rsidRDefault="00DB4C7A" w:rsidP="008A5CB2">
      <w:pPr>
        <w:spacing w:line="240" w:lineRule="atLeast"/>
        <w:textAlignment w:val="top"/>
        <w:rPr>
          <w:rFonts w:eastAsia="Times New Roman" w:cstheme="minorHAnsi"/>
          <w:color w:val="263238"/>
          <w:lang w:val="en-NZ" w:eastAsia="en-NZ"/>
        </w:rPr>
      </w:pPr>
    </w:p>
    <w:p w14:paraId="35252CB4" w14:textId="715606E8" w:rsidR="00DB4C7A" w:rsidRDefault="00DB4C7A"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 xml:space="preserve">It was like she knew something I </w:t>
      </w:r>
      <w:proofErr w:type="gramStart"/>
      <w:r>
        <w:rPr>
          <w:rFonts w:eastAsia="Times New Roman" w:cstheme="minorHAnsi"/>
          <w:color w:val="263238"/>
          <w:lang w:val="en-NZ" w:eastAsia="en-NZ"/>
        </w:rPr>
        <w:t>didn’t</w:t>
      </w:r>
      <w:proofErr w:type="gramEnd"/>
      <w:r>
        <w:rPr>
          <w:rFonts w:eastAsia="Times New Roman" w:cstheme="minorHAnsi"/>
          <w:color w:val="263238"/>
          <w:lang w:val="en-NZ" w:eastAsia="en-NZ"/>
        </w:rPr>
        <w:t>.  It was like she knew that I had changed somehow, and that we were no longer boyfriend and girlfriend.  It was like I knew that too.</w:t>
      </w:r>
    </w:p>
    <w:p w14:paraId="0C53F0C4" w14:textId="0B484AC6" w:rsidR="00DB4C7A" w:rsidRDefault="00DB4C7A" w:rsidP="008A5CB2">
      <w:pPr>
        <w:spacing w:line="240" w:lineRule="atLeast"/>
        <w:textAlignment w:val="top"/>
        <w:rPr>
          <w:rFonts w:eastAsia="Times New Roman" w:cstheme="minorHAnsi"/>
          <w:color w:val="263238"/>
          <w:lang w:val="en-NZ" w:eastAsia="en-NZ"/>
        </w:rPr>
      </w:pPr>
    </w:p>
    <w:p w14:paraId="6F6950EA" w14:textId="0356AAAC" w:rsidR="00DB4C7A" w:rsidRDefault="00DB4C7A"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 xml:space="preserve">Justin’s friend was called Kane.  He was good-looking, but I figured not as good looking as Justin.  Somehow it seems that Justin viewed under false eyelashes was different.  I would never judge him as being </w:t>
      </w:r>
      <w:r w:rsidR="009347D7">
        <w:rPr>
          <w:rFonts w:eastAsia="Times New Roman" w:cstheme="minorHAnsi"/>
          <w:color w:val="263238"/>
          <w:lang w:val="en-NZ" w:eastAsia="en-NZ"/>
        </w:rPr>
        <w:t>handsome or otherwise, but now I saw that he was.  He was desirable as a man.  I had never seen it before, but now I did.</w:t>
      </w:r>
    </w:p>
    <w:p w14:paraId="2EDE379E" w14:textId="1E08658B" w:rsidR="009347D7" w:rsidRDefault="009347D7" w:rsidP="008A5CB2">
      <w:pPr>
        <w:spacing w:line="240" w:lineRule="atLeast"/>
        <w:textAlignment w:val="top"/>
        <w:rPr>
          <w:rFonts w:eastAsia="Times New Roman" w:cstheme="minorHAnsi"/>
          <w:color w:val="263238"/>
          <w:lang w:val="en-NZ" w:eastAsia="en-NZ"/>
        </w:rPr>
      </w:pPr>
    </w:p>
    <w:p w14:paraId="432C415D" w14:textId="51110AF3" w:rsidR="009347D7" w:rsidRDefault="009347D7"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 xml:space="preserve">We sat across the table from one another.  He had a lot of catching up to do with his friend.  Rita seemed to be </w:t>
      </w:r>
      <w:proofErr w:type="gramStart"/>
      <w:r>
        <w:rPr>
          <w:rFonts w:eastAsia="Times New Roman" w:cstheme="minorHAnsi"/>
          <w:color w:val="263238"/>
          <w:lang w:val="en-NZ" w:eastAsia="en-NZ"/>
        </w:rPr>
        <w:t>very interested</w:t>
      </w:r>
      <w:proofErr w:type="gramEnd"/>
      <w:r>
        <w:rPr>
          <w:rFonts w:eastAsia="Times New Roman" w:cstheme="minorHAnsi"/>
          <w:color w:val="263238"/>
          <w:lang w:val="en-NZ" w:eastAsia="en-NZ"/>
        </w:rPr>
        <w:t xml:space="preserve"> in Kane too.  I just sat and watched Justin.  It was as if I had never seen him before, and now he was fascinating.</w:t>
      </w:r>
    </w:p>
    <w:p w14:paraId="15DDDD6D" w14:textId="7B846D92" w:rsidR="009347D7" w:rsidRDefault="009347D7" w:rsidP="008A5CB2">
      <w:pPr>
        <w:spacing w:line="240" w:lineRule="atLeast"/>
        <w:textAlignment w:val="top"/>
        <w:rPr>
          <w:rFonts w:eastAsia="Times New Roman" w:cstheme="minorHAnsi"/>
          <w:color w:val="263238"/>
          <w:lang w:val="en-NZ" w:eastAsia="en-NZ"/>
        </w:rPr>
      </w:pPr>
    </w:p>
    <w:p w14:paraId="226C651D" w14:textId="4ACC98B3" w:rsidR="009347D7" w:rsidRDefault="009347D7"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 xml:space="preserve">If it </w:t>
      </w:r>
      <w:proofErr w:type="gramStart"/>
      <w:r>
        <w:rPr>
          <w:rFonts w:eastAsia="Times New Roman" w:cstheme="minorHAnsi"/>
          <w:color w:val="263238"/>
          <w:lang w:val="en-NZ" w:eastAsia="en-NZ"/>
        </w:rPr>
        <w:t>was</w:t>
      </w:r>
      <w:proofErr w:type="gramEnd"/>
      <w:r>
        <w:rPr>
          <w:rFonts w:eastAsia="Times New Roman" w:cstheme="minorHAnsi"/>
          <w:color w:val="263238"/>
          <w:lang w:val="en-NZ" w:eastAsia="en-NZ"/>
        </w:rPr>
        <w:t xml:space="preserve"> sexual, I would have to have been affected somehow.  I told myself that, anyway, to reassure myself that I was not gay.  I could not have become gay in a day – could I?</w:t>
      </w:r>
    </w:p>
    <w:p w14:paraId="09013EB2" w14:textId="0FCEE565" w:rsidR="00DB4C7A" w:rsidRDefault="00DB4C7A" w:rsidP="008A5CB2">
      <w:pPr>
        <w:spacing w:line="240" w:lineRule="atLeast"/>
        <w:textAlignment w:val="top"/>
        <w:rPr>
          <w:rFonts w:eastAsia="Times New Roman" w:cstheme="minorHAnsi"/>
          <w:color w:val="263238"/>
          <w:lang w:val="en-NZ" w:eastAsia="en-NZ"/>
        </w:rPr>
      </w:pPr>
    </w:p>
    <w:p w14:paraId="0F43060C" w14:textId="0C13D23C" w:rsidR="00DB4C7A" w:rsidRDefault="009347D7"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“Are you enjoying yourself, Kylie?”  It was like he had suddenly realized that I had been neglected.</w:t>
      </w:r>
    </w:p>
    <w:p w14:paraId="6F7506A9" w14:textId="778D6A71" w:rsidR="009347D7" w:rsidRDefault="009347D7" w:rsidP="008A5CB2">
      <w:pPr>
        <w:spacing w:line="240" w:lineRule="atLeast"/>
        <w:textAlignment w:val="top"/>
        <w:rPr>
          <w:rFonts w:eastAsia="Times New Roman" w:cstheme="minorHAnsi"/>
          <w:color w:val="263238"/>
          <w:lang w:val="en-NZ" w:eastAsia="en-NZ"/>
        </w:rPr>
      </w:pPr>
    </w:p>
    <w:p w14:paraId="0739645F" w14:textId="1106EFD3" w:rsidR="009347D7" w:rsidRDefault="009347D7"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“Yes,” I said.  I was enjoying myself, but quite why was unclear.</w:t>
      </w:r>
    </w:p>
    <w:p w14:paraId="4B1C7C2D" w14:textId="1ED4B3C6" w:rsidR="009347D7" w:rsidRDefault="009347D7" w:rsidP="008A5CB2">
      <w:pPr>
        <w:spacing w:line="240" w:lineRule="atLeast"/>
        <w:textAlignment w:val="top"/>
        <w:rPr>
          <w:rFonts w:eastAsia="Times New Roman" w:cstheme="minorHAnsi"/>
          <w:color w:val="263238"/>
          <w:lang w:val="en-NZ" w:eastAsia="en-NZ"/>
        </w:rPr>
      </w:pPr>
    </w:p>
    <w:p w14:paraId="61017C35" w14:textId="08F3BAFD" w:rsidR="009347D7" w:rsidRDefault="009347D7"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“You are a revelation,” he said.  What does that mean?  I felt like a revelation.  Kylie had been revealed to the world.  Rita liked her.  Justin liked her.  I liked her.</w:t>
      </w:r>
    </w:p>
    <w:p w14:paraId="09592C3E" w14:textId="3D030012" w:rsidR="009347D7" w:rsidRDefault="009347D7" w:rsidP="008A5CB2">
      <w:pPr>
        <w:spacing w:line="240" w:lineRule="atLeast"/>
        <w:textAlignment w:val="top"/>
        <w:rPr>
          <w:rFonts w:eastAsia="Times New Roman" w:cstheme="minorHAnsi"/>
          <w:color w:val="263238"/>
          <w:lang w:val="en-NZ" w:eastAsia="en-NZ"/>
        </w:rPr>
      </w:pPr>
    </w:p>
    <w:p w14:paraId="37267933" w14:textId="4548EE46" w:rsidR="009347D7" w:rsidRDefault="009347D7"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But this is something I had never wanted to happen.</w:t>
      </w:r>
    </w:p>
    <w:p w14:paraId="19E9BFC9" w14:textId="376F3905" w:rsidR="009347D7" w:rsidRDefault="009347D7" w:rsidP="008A5CB2">
      <w:pPr>
        <w:spacing w:line="240" w:lineRule="atLeast"/>
        <w:textAlignment w:val="top"/>
        <w:rPr>
          <w:rFonts w:eastAsia="Times New Roman" w:cstheme="minorHAnsi"/>
          <w:color w:val="263238"/>
          <w:lang w:val="en-NZ" w:eastAsia="en-NZ"/>
        </w:rPr>
      </w:pPr>
    </w:p>
    <w:p w14:paraId="40EB34BB" w14:textId="1F689A6F" w:rsidR="009347D7" w:rsidRDefault="009347D7"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There was no way out.  They restaurant was a prison.  I was trapped.  I started to feel a hint of panic.  Under the table I reached for Rita.  She understood.</w:t>
      </w:r>
    </w:p>
    <w:p w14:paraId="0AF95A29" w14:textId="1B049576" w:rsidR="009347D7" w:rsidRDefault="009347D7" w:rsidP="008A5CB2">
      <w:pPr>
        <w:spacing w:line="240" w:lineRule="atLeast"/>
        <w:textAlignment w:val="top"/>
        <w:rPr>
          <w:rFonts w:eastAsia="Times New Roman" w:cstheme="minorHAnsi"/>
          <w:color w:val="263238"/>
          <w:lang w:val="en-NZ" w:eastAsia="en-NZ"/>
        </w:rPr>
      </w:pPr>
    </w:p>
    <w:p w14:paraId="19E69D0C" w14:textId="02AB1F1E" w:rsidR="009347D7" w:rsidRDefault="009347D7"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“We need to go to the Ladies’ Room,” she said.  We did.</w:t>
      </w:r>
    </w:p>
    <w:p w14:paraId="79D56DBA" w14:textId="0BDF82BE" w:rsidR="009347D7" w:rsidRDefault="009347D7" w:rsidP="008A5CB2">
      <w:pPr>
        <w:spacing w:line="240" w:lineRule="atLeast"/>
        <w:textAlignment w:val="top"/>
        <w:rPr>
          <w:rFonts w:eastAsia="Times New Roman" w:cstheme="minorHAnsi"/>
          <w:color w:val="263238"/>
          <w:lang w:val="en-NZ" w:eastAsia="en-NZ"/>
        </w:rPr>
      </w:pPr>
    </w:p>
    <w:p w14:paraId="18A77B7B" w14:textId="2099C035" w:rsidR="009347D7" w:rsidRDefault="007D6B2A"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“This is getting crazy,” I said, in the privacy of that strange place.</w:t>
      </w:r>
    </w:p>
    <w:p w14:paraId="456F67A7" w14:textId="5DE8468F" w:rsidR="007D6B2A" w:rsidRDefault="007D6B2A" w:rsidP="008A5CB2">
      <w:pPr>
        <w:spacing w:line="240" w:lineRule="atLeast"/>
        <w:textAlignment w:val="top"/>
        <w:rPr>
          <w:rFonts w:eastAsia="Times New Roman" w:cstheme="minorHAnsi"/>
          <w:color w:val="263238"/>
          <w:lang w:val="en-NZ" w:eastAsia="en-NZ"/>
        </w:rPr>
      </w:pPr>
    </w:p>
    <w:p w14:paraId="32E7D46F" w14:textId="76C58A64" w:rsidR="007D6B2A" w:rsidRDefault="007D6B2A"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“No crazier than earlier,” she said.  “What is happening?  Is he playing with you under the table?”</w:t>
      </w:r>
    </w:p>
    <w:p w14:paraId="135B28CC" w14:textId="2B38E75D" w:rsidR="007D6B2A" w:rsidRDefault="007D6B2A" w:rsidP="008A5CB2">
      <w:pPr>
        <w:spacing w:line="240" w:lineRule="atLeast"/>
        <w:textAlignment w:val="top"/>
        <w:rPr>
          <w:rFonts w:eastAsia="Times New Roman" w:cstheme="minorHAnsi"/>
          <w:color w:val="263238"/>
          <w:lang w:val="en-NZ" w:eastAsia="en-NZ"/>
        </w:rPr>
      </w:pPr>
    </w:p>
    <w:p w14:paraId="411098AD" w14:textId="4FA8D2A6" w:rsidR="007D6B2A" w:rsidRDefault="007D6B2A"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 xml:space="preserve">“No!”  Was I strident </w:t>
      </w:r>
      <w:proofErr w:type="gramStart"/>
      <w:r>
        <w:rPr>
          <w:rFonts w:eastAsia="Times New Roman" w:cstheme="minorHAnsi"/>
          <w:color w:val="263238"/>
          <w:lang w:val="en-NZ" w:eastAsia="en-NZ"/>
        </w:rPr>
        <w:t>enough.</w:t>
      </w:r>
      <w:proofErr w:type="gramEnd"/>
    </w:p>
    <w:p w14:paraId="1AA5FAC8" w14:textId="6C928147" w:rsidR="007D6B2A" w:rsidRDefault="007D6B2A" w:rsidP="008A5CB2">
      <w:pPr>
        <w:spacing w:line="240" w:lineRule="atLeast"/>
        <w:textAlignment w:val="top"/>
        <w:rPr>
          <w:rFonts w:eastAsia="Times New Roman" w:cstheme="minorHAnsi"/>
          <w:color w:val="263238"/>
          <w:lang w:val="en-NZ" w:eastAsia="en-NZ"/>
        </w:rPr>
      </w:pPr>
    </w:p>
    <w:p w14:paraId="4B766A97" w14:textId="29E6AF29" w:rsidR="007D6B2A" w:rsidRDefault="007D6B2A"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“He wants to,” she said.  And all I could think was: ‘Why the hell isn’t he then?’</w:t>
      </w:r>
    </w:p>
    <w:p w14:paraId="5CCFC6B5" w14:textId="37A93B19" w:rsidR="007D6B2A" w:rsidRDefault="007D6B2A" w:rsidP="008A5CB2">
      <w:pPr>
        <w:spacing w:line="240" w:lineRule="atLeast"/>
        <w:textAlignment w:val="top"/>
        <w:rPr>
          <w:rFonts w:eastAsia="Times New Roman" w:cstheme="minorHAnsi"/>
          <w:color w:val="263238"/>
          <w:lang w:val="en-NZ" w:eastAsia="en-NZ"/>
        </w:rPr>
      </w:pPr>
    </w:p>
    <w:p w14:paraId="724CF26A" w14:textId="426151F8" w:rsidR="007D6B2A" w:rsidRDefault="007D6B2A"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“I think Kane is really nice,” she said.  “He is staying upstairs in the hotel.  Justin has an adjoining room.  If Kane invites me up, are you OK with Justin for a bit?  You are old friends – right?”</w:t>
      </w:r>
    </w:p>
    <w:p w14:paraId="2A926698" w14:textId="4D76A458" w:rsidR="007D6B2A" w:rsidRDefault="007D6B2A" w:rsidP="008A5CB2">
      <w:pPr>
        <w:spacing w:line="240" w:lineRule="atLeast"/>
        <w:textAlignment w:val="top"/>
        <w:rPr>
          <w:rFonts w:eastAsia="Times New Roman" w:cstheme="minorHAnsi"/>
          <w:color w:val="263238"/>
          <w:lang w:val="en-NZ" w:eastAsia="en-NZ"/>
        </w:rPr>
      </w:pPr>
    </w:p>
    <w:p w14:paraId="5B8B969D" w14:textId="26C88F20" w:rsidR="007D6B2A" w:rsidRDefault="007D6B2A"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 xml:space="preserve">I could not believe it!  We were together Rita and </w:t>
      </w:r>
      <w:proofErr w:type="gramStart"/>
      <w:r>
        <w:rPr>
          <w:rFonts w:eastAsia="Times New Roman" w:cstheme="minorHAnsi"/>
          <w:color w:val="263238"/>
          <w:lang w:val="en-NZ" w:eastAsia="en-NZ"/>
        </w:rPr>
        <w:t>I.</w:t>
      </w:r>
      <w:proofErr w:type="gramEnd"/>
      <w:r>
        <w:rPr>
          <w:rFonts w:eastAsia="Times New Roman" w:cstheme="minorHAnsi"/>
          <w:color w:val="263238"/>
          <w:lang w:val="en-NZ" w:eastAsia="en-NZ"/>
        </w:rPr>
        <w:t xml:space="preserve">  Girlfriend and boyfriend.  She was talking to me as if I </w:t>
      </w:r>
      <w:proofErr w:type="gramStart"/>
      <w:r>
        <w:rPr>
          <w:rFonts w:eastAsia="Times New Roman" w:cstheme="minorHAnsi"/>
          <w:color w:val="263238"/>
          <w:lang w:val="en-NZ" w:eastAsia="en-NZ"/>
        </w:rPr>
        <w:t>was</w:t>
      </w:r>
      <w:proofErr w:type="gramEnd"/>
      <w:r>
        <w:rPr>
          <w:rFonts w:eastAsia="Times New Roman" w:cstheme="minorHAnsi"/>
          <w:color w:val="263238"/>
          <w:lang w:val="en-NZ" w:eastAsia="en-NZ"/>
        </w:rPr>
        <w:t xml:space="preserve"> not her guy but some BFF.  It was wrong.  I should be deeply offended.  Hurt.</w:t>
      </w:r>
    </w:p>
    <w:p w14:paraId="77278E9C" w14:textId="4396DFE9" w:rsidR="007D6B2A" w:rsidRDefault="007D6B2A" w:rsidP="008A5CB2">
      <w:pPr>
        <w:spacing w:line="240" w:lineRule="atLeast"/>
        <w:textAlignment w:val="top"/>
        <w:rPr>
          <w:rFonts w:eastAsia="Times New Roman" w:cstheme="minorHAnsi"/>
          <w:color w:val="263238"/>
          <w:lang w:val="en-NZ" w:eastAsia="en-NZ"/>
        </w:rPr>
      </w:pPr>
    </w:p>
    <w:p w14:paraId="0E18B8CD" w14:textId="6EB69E13" w:rsidR="007D6B2A" w:rsidRDefault="007D6B2A"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“Sure,” I said.  With one word I had waved her away.  We had been together for months … well, at least weeks.  Now I was effectively telling her I was Okay with her just walking away.</w:t>
      </w:r>
    </w:p>
    <w:p w14:paraId="6EDB2B2C" w14:textId="691422F4" w:rsidR="007D6B2A" w:rsidRDefault="007D6B2A" w:rsidP="008A5CB2">
      <w:pPr>
        <w:spacing w:line="240" w:lineRule="atLeast"/>
        <w:textAlignment w:val="top"/>
        <w:rPr>
          <w:rFonts w:eastAsia="Times New Roman" w:cstheme="minorHAnsi"/>
          <w:color w:val="263238"/>
          <w:lang w:val="en-NZ" w:eastAsia="en-NZ"/>
        </w:rPr>
      </w:pPr>
    </w:p>
    <w:p w14:paraId="448DE11A" w14:textId="289340A2" w:rsidR="007D6B2A" w:rsidRDefault="007D6B2A"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 xml:space="preserve">And she did just that.  </w:t>
      </w:r>
      <w:r w:rsidR="00641C1C">
        <w:rPr>
          <w:rFonts w:eastAsia="Times New Roman" w:cstheme="minorHAnsi"/>
          <w:color w:val="263238"/>
          <w:lang w:val="en-NZ" w:eastAsia="en-NZ"/>
        </w:rPr>
        <w:t>She went up to Kane’s room a</w:t>
      </w:r>
      <w:r>
        <w:rPr>
          <w:rFonts w:eastAsia="Times New Roman" w:cstheme="minorHAnsi"/>
          <w:color w:val="263238"/>
          <w:lang w:val="en-NZ" w:eastAsia="en-NZ"/>
        </w:rPr>
        <w:t xml:space="preserve">nd I </w:t>
      </w:r>
      <w:r w:rsidR="00641C1C">
        <w:rPr>
          <w:rFonts w:eastAsia="Times New Roman" w:cstheme="minorHAnsi"/>
          <w:color w:val="263238"/>
          <w:lang w:val="en-NZ" w:eastAsia="en-NZ"/>
        </w:rPr>
        <w:t>went in</w:t>
      </w:r>
      <w:r>
        <w:rPr>
          <w:rFonts w:eastAsia="Times New Roman" w:cstheme="minorHAnsi"/>
          <w:color w:val="263238"/>
          <w:lang w:val="en-NZ" w:eastAsia="en-NZ"/>
        </w:rPr>
        <w:t>to Justin’s room, and we took a nightcap from the min</w:t>
      </w:r>
      <w:r w:rsidR="00075480">
        <w:rPr>
          <w:rFonts w:eastAsia="Times New Roman" w:cstheme="minorHAnsi"/>
          <w:color w:val="263238"/>
          <w:lang w:val="en-NZ" w:eastAsia="en-NZ"/>
        </w:rPr>
        <w:t>i</w:t>
      </w:r>
      <w:r>
        <w:rPr>
          <w:rFonts w:eastAsia="Times New Roman" w:cstheme="minorHAnsi"/>
          <w:color w:val="263238"/>
          <w:lang w:val="en-NZ" w:eastAsia="en-NZ"/>
        </w:rPr>
        <w:t>bar</w:t>
      </w:r>
      <w:r w:rsidR="00641C1C">
        <w:rPr>
          <w:rFonts w:eastAsia="Times New Roman" w:cstheme="minorHAnsi"/>
          <w:color w:val="263238"/>
          <w:lang w:val="en-NZ" w:eastAsia="en-NZ"/>
        </w:rPr>
        <w:t>.</w:t>
      </w:r>
    </w:p>
    <w:p w14:paraId="3423463E" w14:textId="484A85A0" w:rsidR="00927A5F" w:rsidRDefault="00927A5F" w:rsidP="008A5CB2">
      <w:pPr>
        <w:spacing w:line="240" w:lineRule="atLeast"/>
        <w:textAlignment w:val="top"/>
        <w:rPr>
          <w:rFonts w:eastAsia="Times New Roman" w:cstheme="minorHAnsi"/>
          <w:color w:val="263238"/>
          <w:lang w:val="en-NZ" w:eastAsia="en-NZ"/>
        </w:rPr>
      </w:pPr>
    </w:p>
    <w:p w14:paraId="6DF52171" w14:textId="3DDCDB67" w:rsidR="00927A5F" w:rsidRDefault="00927A5F"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 xml:space="preserve">“So you like dressing as a woman?”  He sat on the </w:t>
      </w:r>
      <w:r w:rsidR="00662211">
        <w:rPr>
          <w:rFonts w:eastAsia="Times New Roman" w:cstheme="minorHAnsi"/>
          <w:color w:val="263238"/>
          <w:lang w:val="en-NZ" w:eastAsia="en-NZ"/>
        </w:rPr>
        <w:t xml:space="preserve">bed while I gazed out the window.  Somehow the lights of Murrayfield seemed </w:t>
      </w:r>
      <w:proofErr w:type="gramStart"/>
      <w:r w:rsidR="00662211">
        <w:rPr>
          <w:rFonts w:eastAsia="Times New Roman" w:cstheme="minorHAnsi"/>
          <w:color w:val="263238"/>
          <w:lang w:val="en-NZ" w:eastAsia="en-NZ"/>
        </w:rPr>
        <w:t>very different</w:t>
      </w:r>
      <w:proofErr w:type="gramEnd"/>
      <w:r>
        <w:rPr>
          <w:rFonts w:eastAsia="Times New Roman" w:cstheme="minorHAnsi"/>
          <w:color w:val="263238"/>
          <w:lang w:val="en-NZ" w:eastAsia="en-NZ"/>
        </w:rPr>
        <w:t>.</w:t>
      </w:r>
    </w:p>
    <w:p w14:paraId="14DD9F47" w14:textId="15342822" w:rsidR="00927A5F" w:rsidRDefault="00927A5F" w:rsidP="008A5CB2">
      <w:pPr>
        <w:spacing w:line="240" w:lineRule="atLeast"/>
        <w:textAlignment w:val="top"/>
        <w:rPr>
          <w:rFonts w:eastAsia="Times New Roman" w:cstheme="minorHAnsi"/>
          <w:color w:val="263238"/>
          <w:lang w:val="en-NZ" w:eastAsia="en-NZ"/>
        </w:rPr>
      </w:pPr>
    </w:p>
    <w:p w14:paraId="0CF462D1" w14:textId="2BB835D3" w:rsidR="00927A5F" w:rsidRDefault="00927A5F"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“I am only dressed this way because Rita wanted me to do it,” I said, and that should have been an end of it.  “But I like the way I look.”  Those words were unnecessary.  Too many drinks maybe.  “And I like the way I feel.”  Oh my God.  Why did I say that?</w:t>
      </w:r>
    </w:p>
    <w:p w14:paraId="54F5B5D2" w14:textId="714D0EC8" w:rsidR="00927A5F" w:rsidRDefault="00927A5F" w:rsidP="008A5CB2">
      <w:pPr>
        <w:spacing w:line="240" w:lineRule="atLeast"/>
        <w:textAlignment w:val="top"/>
        <w:rPr>
          <w:rFonts w:eastAsia="Times New Roman" w:cstheme="minorHAnsi"/>
          <w:color w:val="263238"/>
          <w:lang w:val="en-NZ" w:eastAsia="en-NZ"/>
        </w:rPr>
      </w:pPr>
    </w:p>
    <w:p w14:paraId="343CF229" w14:textId="5B97C65F" w:rsidR="00927A5F" w:rsidRDefault="00927A5F"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“How do you feel?” he asked.</w:t>
      </w:r>
    </w:p>
    <w:p w14:paraId="68A21B47" w14:textId="2DFD5ACB" w:rsidR="00927A5F" w:rsidRDefault="00927A5F" w:rsidP="008A5CB2">
      <w:pPr>
        <w:spacing w:line="240" w:lineRule="atLeast"/>
        <w:textAlignment w:val="top"/>
        <w:rPr>
          <w:rFonts w:eastAsia="Times New Roman" w:cstheme="minorHAnsi"/>
          <w:color w:val="263238"/>
          <w:lang w:val="en-NZ" w:eastAsia="en-NZ"/>
        </w:rPr>
      </w:pPr>
    </w:p>
    <w:p w14:paraId="6B90FC14" w14:textId="5CD9CCF1" w:rsidR="00927A5F" w:rsidRDefault="00927A5F"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I said: “I don’t know.  A little vulnerable.  A little emotional</w:t>
      </w:r>
      <w:r w:rsidR="00662211">
        <w:rPr>
          <w:rFonts w:eastAsia="Times New Roman" w:cstheme="minorHAnsi"/>
          <w:color w:val="263238"/>
          <w:lang w:val="en-NZ" w:eastAsia="en-NZ"/>
        </w:rPr>
        <w:t>, I suppose</w:t>
      </w:r>
      <w:r>
        <w:rPr>
          <w:rFonts w:eastAsia="Times New Roman" w:cstheme="minorHAnsi"/>
          <w:color w:val="263238"/>
          <w:lang w:val="en-NZ" w:eastAsia="en-NZ"/>
        </w:rPr>
        <w:t xml:space="preserve">.  I am not sure why that should make me feel </w:t>
      </w:r>
      <w:r w:rsidR="00662211">
        <w:rPr>
          <w:rFonts w:eastAsia="Times New Roman" w:cstheme="minorHAnsi"/>
          <w:color w:val="263238"/>
          <w:lang w:val="en-NZ" w:eastAsia="en-NZ"/>
        </w:rPr>
        <w:t>good, but it does.  I guess I am a little scared about what is happening to me.</w:t>
      </w:r>
    </w:p>
    <w:p w14:paraId="67DBE31E" w14:textId="79A4DB33" w:rsidR="00075480" w:rsidRDefault="00075480" w:rsidP="008A5CB2">
      <w:pPr>
        <w:spacing w:line="240" w:lineRule="atLeast"/>
        <w:textAlignment w:val="top"/>
        <w:rPr>
          <w:rFonts w:eastAsia="Times New Roman" w:cstheme="minorHAnsi"/>
          <w:color w:val="263238"/>
          <w:lang w:val="en-NZ" w:eastAsia="en-NZ"/>
        </w:rPr>
      </w:pPr>
    </w:p>
    <w:p w14:paraId="447A238C" w14:textId="7951C190" w:rsidR="00075480" w:rsidRDefault="00662211" w:rsidP="008A5CB2">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 xml:space="preserve">He stood up and stood behind </w:t>
      </w:r>
      <w:proofErr w:type="gramStart"/>
      <w:r>
        <w:rPr>
          <w:rFonts w:eastAsia="Times New Roman" w:cstheme="minorHAnsi"/>
          <w:color w:val="263238"/>
          <w:lang w:val="en-NZ" w:eastAsia="en-NZ"/>
        </w:rPr>
        <w:t>me, and</w:t>
      </w:r>
      <w:proofErr w:type="gramEnd"/>
      <w:r>
        <w:rPr>
          <w:rFonts w:eastAsia="Times New Roman" w:cstheme="minorHAnsi"/>
          <w:color w:val="263238"/>
          <w:lang w:val="en-NZ" w:eastAsia="en-NZ"/>
        </w:rPr>
        <w:t xml:space="preserve"> put his arms around me.  It was a soft </w:t>
      </w:r>
      <w:proofErr w:type="gramStart"/>
      <w:r>
        <w:rPr>
          <w:rFonts w:eastAsia="Times New Roman" w:cstheme="minorHAnsi"/>
          <w:color w:val="263238"/>
          <w:lang w:val="en-NZ" w:eastAsia="en-NZ"/>
        </w:rPr>
        <w:t>embrace</w:t>
      </w:r>
      <w:proofErr w:type="gramEnd"/>
      <w:r>
        <w:rPr>
          <w:rFonts w:eastAsia="Times New Roman" w:cstheme="minorHAnsi"/>
          <w:color w:val="263238"/>
          <w:lang w:val="en-NZ" w:eastAsia="en-NZ"/>
        </w:rPr>
        <w:t xml:space="preserve"> but I could feel his hard body.  Somehow the vulnerability I had mentioned just went.  It was a physical feeling.  I was safe.  But in my </w:t>
      </w:r>
      <w:proofErr w:type="gramStart"/>
      <w:r>
        <w:rPr>
          <w:rFonts w:eastAsia="Times New Roman" w:cstheme="minorHAnsi"/>
          <w:color w:val="263238"/>
          <w:lang w:val="en-NZ" w:eastAsia="en-NZ"/>
        </w:rPr>
        <w:t>head</w:t>
      </w:r>
      <w:proofErr w:type="gramEnd"/>
      <w:r>
        <w:rPr>
          <w:rFonts w:eastAsia="Times New Roman" w:cstheme="minorHAnsi"/>
          <w:color w:val="263238"/>
          <w:lang w:val="en-NZ" w:eastAsia="en-NZ"/>
        </w:rPr>
        <w:t xml:space="preserve"> I could hear a voice screaming: ‘This is gay!’</w:t>
      </w:r>
    </w:p>
    <w:p w14:paraId="507BB376" w14:textId="77777777" w:rsidR="000B4EDB" w:rsidRDefault="000B4EDB" w:rsidP="008A5CB2">
      <w:pPr>
        <w:spacing w:line="240" w:lineRule="atLeast"/>
        <w:textAlignment w:val="top"/>
        <w:rPr>
          <w:rFonts w:eastAsia="Times New Roman" w:cstheme="minorHAnsi"/>
          <w:color w:val="263238"/>
          <w:lang w:val="en-NZ" w:eastAsia="en-NZ"/>
        </w:rPr>
      </w:pPr>
    </w:p>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4"/>
        <w:gridCol w:w="6546"/>
      </w:tblGrid>
      <w:tr w:rsidR="000B4EDB" w14:paraId="487ECEE2" w14:textId="77777777" w:rsidTr="000B4EDB">
        <w:tc>
          <w:tcPr>
            <w:tcW w:w="3119" w:type="dxa"/>
          </w:tcPr>
          <w:p w14:paraId="00D0D156" w14:textId="77777777" w:rsidR="000B4EDB" w:rsidRDefault="000B4EDB" w:rsidP="000B4EDB">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It was not what I wanted.</w:t>
            </w:r>
          </w:p>
          <w:p w14:paraId="65FB7D92" w14:textId="77777777" w:rsidR="000B4EDB" w:rsidRDefault="000B4EDB" w:rsidP="000B4EDB">
            <w:pPr>
              <w:spacing w:line="240" w:lineRule="atLeast"/>
              <w:textAlignment w:val="top"/>
              <w:rPr>
                <w:rFonts w:eastAsia="Times New Roman" w:cstheme="minorHAnsi"/>
                <w:color w:val="263238"/>
                <w:lang w:val="en-NZ" w:eastAsia="en-NZ"/>
              </w:rPr>
            </w:pPr>
          </w:p>
          <w:p w14:paraId="7C0D461E" w14:textId="77777777" w:rsidR="000B4EDB" w:rsidRDefault="000B4EDB" w:rsidP="000B4EDB">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“Does this feel better?” he said.</w:t>
            </w:r>
          </w:p>
          <w:p w14:paraId="2447F0C6" w14:textId="77777777" w:rsidR="000B4EDB" w:rsidRDefault="000B4EDB" w:rsidP="000B4EDB">
            <w:pPr>
              <w:spacing w:line="240" w:lineRule="atLeast"/>
              <w:textAlignment w:val="top"/>
              <w:rPr>
                <w:rFonts w:eastAsia="Times New Roman" w:cstheme="minorHAnsi"/>
                <w:color w:val="263238"/>
                <w:lang w:val="en-NZ" w:eastAsia="en-NZ"/>
              </w:rPr>
            </w:pPr>
          </w:p>
          <w:p w14:paraId="76ECA9C7" w14:textId="77777777" w:rsidR="000B4EDB" w:rsidRDefault="000B4EDB" w:rsidP="000B4EDB">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“Yes,” I heard myself speak the truth.</w:t>
            </w:r>
          </w:p>
          <w:p w14:paraId="703A2CEE" w14:textId="77777777" w:rsidR="000B4EDB" w:rsidRDefault="000B4EDB" w:rsidP="000B4EDB">
            <w:pPr>
              <w:spacing w:line="240" w:lineRule="atLeast"/>
              <w:textAlignment w:val="top"/>
              <w:rPr>
                <w:rFonts w:eastAsia="Times New Roman" w:cstheme="minorHAnsi"/>
                <w:color w:val="263238"/>
                <w:lang w:val="en-NZ" w:eastAsia="en-NZ"/>
              </w:rPr>
            </w:pPr>
          </w:p>
          <w:p w14:paraId="02DA8733" w14:textId="77777777" w:rsidR="000B4EDB" w:rsidRDefault="000B4EDB" w:rsidP="000B4EDB">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“And this?”  He turned me slowly around and kissed me on the lips.  I am sure he would have stopped had I shut my lips and clamped my jaw, but that is not what I did.  I welcomed him into my mouth.  I wanted to welcome him into every part of my body.  Justin.  Justin.</w:t>
            </w:r>
          </w:p>
          <w:p w14:paraId="14814FD3" w14:textId="77777777" w:rsidR="000B4EDB" w:rsidRDefault="000B4EDB" w:rsidP="000B4EDB">
            <w:pPr>
              <w:spacing w:line="240" w:lineRule="atLeast"/>
              <w:textAlignment w:val="top"/>
              <w:rPr>
                <w:rFonts w:eastAsia="Times New Roman" w:cstheme="minorHAnsi"/>
                <w:color w:val="263238"/>
                <w:lang w:val="en-NZ" w:eastAsia="en-NZ"/>
              </w:rPr>
            </w:pPr>
          </w:p>
          <w:p w14:paraId="3FE01025" w14:textId="77777777" w:rsidR="000B4EDB" w:rsidRDefault="000B4EDB" w:rsidP="000B4EDB">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That voice was silent in that moment, and afterwards, for the most part.</w:t>
            </w:r>
          </w:p>
          <w:p w14:paraId="11D838A8" w14:textId="77777777" w:rsidR="000B4EDB" w:rsidRDefault="000B4EDB" w:rsidP="000B4EDB">
            <w:pPr>
              <w:spacing w:line="240" w:lineRule="atLeast"/>
              <w:textAlignment w:val="top"/>
              <w:rPr>
                <w:rFonts w:eastAsia="Times New Roman" w:cstheme="minorHAnsi"/>
                <w:color w:val="263238"/>
                <w:lang w:val="en-NZ" w:eastAsia="en-NZ"/>
              </w:rPr>
            </w:pPr>
          </w:p>
          <w:p w14:paraId="2F023703" w14:textId="77777777" w:rsidR="000B4EDB" w:rsidRDefault="000B4EDB" w:rsidP="000B4EDB">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I never wanted this until I did.</w:t>
            </w:r>
          </w:p>
          <w:p w14:paraId="0305277D" w14:textId="77777777" w:rsidR="000B4EDB" w:rsidRDefault="000B4EDB" w:rsidP="000B4EDB">
            <w:pPr>
              <w:spacing w:line="240" w:lineRule="atLeast"/>
              <w:textAlignment w:val="top"/>
              <w:rPr>
                <w:rFonts w:eastAsia="Times New Roman" w:cstheme="minorHAnsi"/>
                <w:color w:val="263238"/>
                <w:lang w:val="en-NZ" w:eastAsia="en-NZ"/>
              </w:rPr>
            </w:pPr>
          </w:p>
          <w:p w14:paraId="77C89F21" w14:textId="77777777" w:rsidR="000B4EDB" w:rsidRDefault="000B4EDB" w:rsidP="000B4EDB">
            <w:pPr>
              <w:spacing w:line="240" w:lineRule="atLeast"/>
              <w:textAlignment w:val="top"/>
              <w:rPr>
                <w:rFonts w:eastAsia="Times New Roman" w:cstheme="minorHAnsi"/>
                <w:color w:val="263238"/>
                <w:lang w:val="en-NZ" w:eastAsia="en-NZ"/>
              </w:rPr>
            </w:pPr>
          </w:p>
          <w:p w14:paraId="668DA216" w14:textId="77777777" w:rsidR="000B4EDB" w:rsidRDefault="000B4EDB" w:rsidP="000B4EDB">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The End</w:t>
            </w:r>
          </w:p>
          <w:p w14:paraId="62900287" w14:textId="77777777" w:rsidR="000B4EDB" w:rsidRDefault="000B4EDB" w:rsidP="000B4EDB">
            <w:pPr>
              <w:spacing w:line="240" w:lineRule="atLeast"/>
              <w:textAlignment w:val="top"/>
              <w:rPr>
                <w:rFonts w:eastAsia="Times New Roman" w:cstheme="minorHAnsi"/>
                <w:color w:val="263238"/>
                <w:lang w:val="en-NZ" w:eastAsia="en-NZ"/>
              </w:rPr>
            </w:pPr>
          </w:p>
          <w:p w14:paraId="57071F79" w14:textId="1FF5E8CC" w:rsidR="000B4EDB" w:rsidRDefault="000B4EDB" w:rsidP="000B4EDB">
            <w:pPr>
              <w:spacing w:line="240" w:lineRule="atLeast"/>
              <w:textAlignment w:val="top"/>
              <w:rPr>
                <w:rFonts w:eastAsia="Times New Roman" w:cstheme="minorHAnsi"/>
                <w:color w:val="263238"/>
                <w:lang w:val="en-NZ" w:eastAsia="en-NZ"/>
              </w:rPr>
            </w:pPr>
            <w:r>
              <w:rPr>
                <w:rFonts w:eastAsia="Times New Roman" w:cstheme="minorHAnsi"/>
                <w:color w:val="263238"/>
                <w:lang w:val="en-NZ" w:eastAsia="en-NZ"/>
              </w:rPr>
              <w:t xml:space="preserve">© Maryanne </w:t>
            </w:r>
            <w:proofErr w:type="gramStart"/>
            <w:r>
              <w:rPr>
                <w:rFonts w:eastAsia="Times New Roman" w:cstheme="minorHAnsi"/>
                <w:color w:val="263238"/>
                <w:lang w:val="en-NZ" w:eastAsia="en-NZ"/>
              </w:rPr>
              <w:t>Peters  202</w:t>
            </w:r>
            <w:r>
              <w:rPr>
                <w:rFonts w:eastAsia="Times New Roman" w:cstheme="minorHAnsi"/>
                <w:color w:val="263238"/>
                <w:lang w:val="en-NZ" w:eastAsia="en-NZ"/>
              </w:rPr>
              <w:t>0</w:t>
            </w:r>
            <w:proofErr w:type="gramEnd"/>
          </w:p>
        </w:tc>
        <w:tc>
          <w:tcPr>
            <w:tcW w:w="6521" w:type="dxa"/>
          </w:tcPr>
          <w:p w14:paraId="474F4E62" w14:textId="055E1BBB" w:rsidR="000B4EDB" w:rsidRDefault="000B4EDB" w:rsidP="008A5CB2">
            <w:pPr>
              <w:spacing w:line="240" w:lineRule="atLeast"/>
              <w:textAlignment w:val="top"/>
              <w:rPr>
                <w:rFonts w:eastAsia="Times New Roman" w:cstheme="minorHAnsi"/>
                <w:color w:val="263238"/>
                <w:lang w:val="en-NZ" w:eastAsia="en-NZ"/>
              </w:rPr>
            </w:pPr>
            <w:r>
              <w:rPr>
                <w:rFonts w:eastAsia="Times New Roman" w:cstheme="minorHAnsi"/>
                <w:noProof/>
                <w:color w:val="263238"/>
                <w:lang w:val="en-NZ" w:eastAsia="en-NZ"/>
              </w:rPr>
              <w:drawing>
                <wp:inline distT="0" distB="0" distL="0" distR="0" wp14:anchorId="065A7D53" wp14:editId="5B8C3084">
                  <wp:extent cx="4014453" cy="4432516"/>
                  <wp:effectExtent l="0" t="0" r="5715" b="6350"/>
                  <wp:docPr id="2" name="Picture 2" descr="A couple of people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ouple of people posing for the camera&#10;&#10;Description automatically generated"/>
                          <pic:cNvPicPr/>
                        </pic:nvPicPr>
                        <pic:blipFill rotWithShape="1">
                          <a:blip r:embed="rId8">
                            <a:extLst>
                              <a:ext uri="{28A0092B-C50C-407E-A947-70E740481C1C}">
                                <a14:useLocalDpi xmlns:a14="http://schemas.microsoft.com/office/drawing/2010/main" val="0"/>
                              </a:ext>
                            </a:extLst>
                          </a:blip>
                          <a:srcRect l="5588" r="3844"/>
                          <a:stretch/>
                        </pic:blipFill>
                        <pic:spPr bwMode="auto">
                          <a:xfrm>
                            <a:off x="0" y="0"/>
                            <a:ext cx="4039896" cy="4460609"/>
                          </a:xfrm>
                          <a:prstGeom prst="rect">
                            <a:avLst/>
                          </a:prstGeom>
                          <a:ln>
                            <a:noFill/>
                          </a:ln>
                          <a:extLst>
                            <a:ext uri="{53640926-AAD7-44D8-BBD7-CCE9431645EC}">
                              <a14:shadowObscured xmlns:a14="http://schemas.microsoft.com/office/drawing/2010/main"/>
                            </a:ext>
                          </a:extLst>
                        </pic:spPr>
                      </pic:pic>
                    </a:graphicData>
                  </a:graphic>
                </wp:inline>
              </w:drawing>
            </w:r>
          </w:p>
        </w:tc>
      </w:tr>
    </w:tbl>
    <w:p w14:paraId="366E0A72" w14:textId="77777777" w:rsidR="000B4EDB" w:rsidRPr="000B4EDB" w:rsidRDefault="000B4EDB">
      <w:pPr>
        <w:rPr>
          <w:rFonts w:cstheme="minorHAnsi"/>
        </w:rPr>
      </w:pPr>
    </w:p>
    <w:sectPr w:rsidR="000B4EDB" w:rsidRPr="000B4E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CB2"/>
    <w:rsid w:val="0001074A"/>
    <w:rsid w:val="00040463"/>
    <w:rsid w:val="00075480"/>
    <w:rsid w:val="000B4EDB"/>
    <w:rsid w:val="000C0697"/>
    <w:rsid w:val="00190779"/>
    <w:rsid w:val="00214CBE"/>
    <w:rsid w:val="0035291D"/>
    <w:rsid w:val="00396800"/>
    <w:rsid w:val="005C1533"/>
    <w:rsid w:val="005C4276"/>
    <w:rsid w:val="00641C1C"/>
    <w:rsid w:val="00645252"/>
    <w:rsid w:val="00662211"/>
    <w:rsid w:val="006D3D74"/>
    <w:rsid w:val="007D6B2A"/>
    <w:rsid w:val="0083569A"/>
    <w:rsid w:val="00873B60"/>
    <w:rsid w:val="00891FB3"/>
    <w:rsid w:val="008A5CB2"/>
    <w:rsid w:val="00927A5F"/>
    <w:rsid w:val="009347D7"/>
    <w:rsid w:val="009759A6"/>
    <w:rsid w:val="00A9204E"/>
    <w:rsid w:val="00D15778"/>
    <w:rsid w:val="00D61FDF"/>
    <w:rsid w:val="00DB4C7A"/>
    <w:rsid w:val="00F06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9F02A"/>
  <w15:chartTrackingRefBased/>
  <w15:docId w15:val="{65DB518C-BF31-4180-AA2E-6D8A6604E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800"/>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customStyle="1" w:styleId="tl8wme">
    <w:name w:val="tl8wme"/>
    <w:basedOn w:val="DefaultParagraphFont"/>
    <w:rsid w:val="008A5CB2"/>
  </w:style>
  <w:style w:type="table" w:styleId="TableGrid">
    <w:name w:val="Table Grid"/>
    <w:basedOn w:val="TableNormal"/>
    <w:uiPriority w:val="39"/>
    <w:rsid w:val="000B4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58195">
      <w:bodyDiv w:val="1"/>
      <w:marLeft w:val="0"/>
      <w:marRight w:val="0"/>
      <w:marTop w:val="0"/>
      <w:marBottom w:val="0"/>
      <w:divBdr>
        <w:top w:val="none" w:sz="0" w:space="0" w:color="auto"/>
        <w:left w:val="none" w:sz="0" w:space="0" w:color="auto"/>
        <w:bottom w:val="none" w:sz="0" w:space="0" w:color="auto"/>
        <w:right w:val="none" w:sz="0" w:space="0" w:color="auto"/>
      </w:divBdr>
      <w:divsChild>
        <w:div w:id="266885783">
          <w:marLeft w:val="0"/>
          <w:marRight w:val="0"/>
          <w:marTop w:val="0"/>
          <w:marBottom w:val="0"/>
          <w:divBdr>
            <w:top w:val="none" w:sz="0" w:space="0" w:color="auto"/>
            <w:left w:val="none" w:sz="0" w:space="0" w:color="auto"/>
            <w:bottom w:val="none" w:sz="0" w:space="0" w:color="auto"/>
            <w:right w:val="none" w:sz="0" w:space="0" w:color="auto"/>
          </w:divBdr>
          <w:divsChild>
            <w:div w:id="659235042">
              <w:marLeft w:val="0"/>
              <w:marRight w:val="0"/>
              <w:marTop w:val="0"/>
              <w:marBottom w:val="0"/>
              <w:divBdr>
                <w:top w:val="none" w:sz="0" w:space="0" w:color="auto"/>
                <w:left w:val="none" w:sz="0" w:space="0" w:color="auto"/>
                <w:bottom w:val="none" w:sz="0" w:space="0" w:color="auto"/>
                <w:right w:val="none" w:sz="0" w:space="0" w:color="auto"/>
              </w:divBdr>
              <w:divsChild>
                <w:div w:id="1758208610">
                  <w:marLeft w:val="0"/>
                  <w:marRight w:val="0"/>
                  <w:marTop w:val="0"/>
                  <w:marBottom w:val="0"/>
                  <w:divBdr>
                    <w:top w:val="none" w:sz="0" w:space="0" w:color="auto"/>
                    <w:left w:val="none" w:sz="0" w:space="0" w:color="auto"/>
                    <w:bottom w:val="none" w:sz="0" w:space="0" w:color="auto"/>
                    <w:right w:val="none" w:sz="0" w:space="0" w:color="auto"/>
                  </w:divBdr>
                  <w:divsChild>
                    <w:div w:id="35931490">
                      <w:marLeft w:val="60"/>
                      <w:marRight w:val="0"/>
                      <w:marTop w:val="0"/>
                      <w:marBottom w:val="0"/>
                      <w:divBdr>
                        <w:top w:val="none" w:sz="0" w:space="0" w:color="auto"/>
                        <w:left w:val="none" w:sz="0" w:space="0" w:color="auto"/>
                        <w:bottom w:val="none" w:sz="0" w:space="0" w:color="auto"/>
                        <w:right w:val="none" w:sz="0" w:space="0" w:color="auto"/>
                      </w:divBdr>
                      <w:divsChild>
                        <w:div w:id="1636443539">
                          <w:marLeft w:val="0"/>
                          <w:marRight w:val="0"/>
                          <w:marTop w:val="0"/>
                          <w:marBottom w:val="0"/>
                          <w:divBdr>
                            <w:top w:val="none" w:sz="0" w:space="0" w:color="auto"/>
                            <w:left w:val="none" w:sz="0" w:space="0" w:color="auto"/>
                            <w:bottom w:val="none" w:sz="0" w:space="0" w:color="auto"/>
                            <w:right w:val="none" w:sz="0" w:space="0" w:color="auto"/>
                          </w:divBdr>
                          <w:divsChild>
                            <w:div w:id="877359047">
                              <w:marLeft w:val="135"/>
                              <w:marRight w:val="135"/>
                              <w:marTop w:val="0"/>
                              <w:marBottom w:val="90"/>
                              <w:divBdr>
                                <w:top w:val="none" w:sz="0" w:space="0" w:color="auto"/>
                                <w:left w:val="none" w:sz="0" w:space="0" w:color="auto"/>
                                <w:bottom w:val="none" w:sz="0" w:space="0" w:color="auto"/>
                                <w:right w:val="none" w:sz="0" w:space="0" w:color="auto"/>
                              </w:divBdr>
                            </w:div>
                            <w:div w:id="1200513840">
                              <w:marLeft w:val="135"/>
                              <w:marRight w:val="135"/>
                              <w:marTop w:val="0"/>
                              <w:marBottom w:val="90"/>
                              <w:divBdr>
                                <w:top w:val="none" w:sz="0" w:space="0" w:color="auto"/>
                                <w:left w:val="none" w:sz="0" w:space="0" w:color="auto"/>
                                <w:bottom w:val="none" w:sz="0" w:space="0" w:color="auto"/>
                                <w:right w:val="none" w:sz="0" w:space="0" w:color="auto"/>
                              </w:divBdr>
                            </w:div>
                            <w:div w:id="1545215931">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410469259">
          <w:marLeft w:val="0"/>
          <w:marRight w:val="0"/>
          <w:marTop w:val="0"/>
          <w:marBottom w:val="0"/>
          <w:divBdr>
            <w:top w:val="none" w:sz="0" w:space="0" w:color="auto"/>
            <w:left w:val="none" w:sz="0" w:space="0" w:color="auto"/>
            <w:bottom w:val="none" w:sz="0" w:space="0" w:color="auto"/>
            <w:right w:val="none" w:sz="0" w:space="0" w:color="auto"/>
          </w:divBdr>
          <w:divsChild>
            <w:div w:id="1692562474">
              <w:marLeft w:val="0"/>
              <w:marRight w:val="0"/>
              <w:marTop w:val="0"/>
              <w:marBottom w:val="0"/>
              <w:divBdr>
                <w:top w:val="none" w:sz="0" w:space="0" w:color="auto"/>
                <w:left w:val="none" w:sz="0" w:space="0" w:color="auto"/>
                <w:bottom w:val="none" w:sz="0" w:space="0" w:color="auto"/>
                <w:right w:val="none" w:sz="0" w:space="0" w:color="auto"/>
              </w:divBdr>
              <w:divsChild>
                <w:div w:id="1340229993">
                  <w:marLeft w:val="0"/>
                  <w:marRight w:val="0"/>
                  <w:marTop w:val="0"/>
                  <w:marBottom w:val="0"/>
                  <w:divBdr>
                    <w:top w:val="none" w:sz="0" w:space="0" w:color="auto"/>
                    <w:left w:val="none" w:sz="0" w:space="0" w:color="auto"/>
                    <w:bottom w:val="none" w:sz="0" w:space="0" w:color="auto"/>
                    <w:right w:val="none" w:sz="0" w:space="0" w:color="auto"/>
                  </w:divBdr>
                  <w:divsChild>
                    <w:div w:id="861892197">
                      <w:marLeft w:val="0"/>
                      <w:marRight w:val="0"/>
                      <w:marTop w:val="0"/>
                      <w:marBottom w:val="0"/>
                      <w:divBdr>
                        <w:top w:val="none" w:sz="0" w:space="0" w:color="auto"/>
                        <w:left w:val="none" w:sz="0" w:space="0" w:color="auto"/>
                        <w:bottom w:val="none" w:sz="0" w:space="0" w:color="auto"/>
                        <w:right w:val="none" w:sz="0" w:space="0" w:color="auto"/>
                      </w:divBdr>
                      <w:divsChild>
                        <w:div w:id="1707674993">
                          <w:marLeft w:val="0"/>
                          <w:marRight w:val="0"/>
                          <w:marTop w:val="0"/>
                          <w:marBottom w:val="0"/>
                          <w:divBdr>
                            <w:top w:val="none" w:sz="0" w:space="0" w:color="auto"/>
                            <w:left w:val="none" w:sz="0" w:space="0" w:color="auto"/>
                            <w:bottom w:val="none" w:sz="0" w:space="0" w:color="auto"/>
                            <w:right w:val="none" w:sz="0" w:space="0" w:color="auto"/>
                          </w:divBdr>
                          <w:divsChild>
                            <w:div w:id="129054917">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301300247">
          <w:marLeft w:val="0"/>
          <w:marRight w:val="0"/>
          <w:marTop w:val="0"/>
          <w:marBottom w:val="0"/>
          <w:divBdr>
            <w:top w:val="none" w:sz="0" w:space="0" w:color="auto"/>
            <w:left w:val="none" w:sz="0" w:space="0" w:color="auto"/>
            <w:bottom w:val="none" w:sz="0" w:space="0" w:color="auto"/>
            <w:right w:val="none" w:sz="0" w:space="0" w:color="auto"/>
          </w:divBdr>
          <w:divsChild>
            <w:div w:id="799496881">
              <w:marLeft w:val="0"/>
              <w:marRight w:val="0"/>
              <w:marTop w:val="0"/>
              <w:marBottom w:val="0"/>
              <w:divBdr>
                <w:top w:val="none" w:sz="0" w:space="0" w:color="auto"/>
                <w:left w:val="none" w:sz="0" w:space="0" w:color="auto"/>
                <w:bottom w:val="none" w:sz="0" w:space="0" w:color="auto"/>
                <w:right w:val="none" w:sz="0" w:space="0" w:color="auto"/>
              </w:divBdr>
              <w:divsChild>
                <w:div w:id="108210250">
                  <w:marLeft w:val="0"/>
                  <w:marRight w:val="0"/>
                  <w:marTop w:val="0"/>
                  <w:marBottom w:val="0"/>
                  <w:divBdr>
                    <w:top w:val="none" w:sz="0" w:space="0" w:color="auto"/>
                    <w:left w:val="none" w:sz="0" w:space="0" w:color="auto"/>
                    <w:bottom w:val="none" w:sz="0" w:space="0" w:color="auto"/>
                    <w:right w:val="none" w:sz="0" w:space="0" w:color="auto"/>
                  </w:divBdr>
                  <w:divsChild>
                    <w:div w:id="1561789664">
                      <w:marLeft w:val="0"/>
                      <w:marRight w:val="0"/>
                      <w:marTop w:val="0"/>
                      <w:marBottom w:val="0"/>
                      <w:divBdr>
                        <w:top w:val="none" w:sz="0" w:space="0" w:color="auto"/>
                        <w:left w:val="none" w:sz="0" w:space="0" w:color="auto"/>
                        <w:bottom w:val="none" w:sz="0" w:space="0" w:color="auto"/>
                        <w:right w:val="none" w:sz="0" w:space="0" w:color="auto"/>
                      </w:divBdr>
                      <w:divsChild>
                        <w:div w:id="2099666229">
                          <w:marLeft w:val="0"/>
                          <w:marRight w:val="0"/>
                          <w:marTop w:val="0"/>
                          <w:marBottom w:val="0"/>
                          <w:divBdr>
                            <w:top w:val="none" w:sz="0" w:space="0" w:color="auto"/>
                            <w:left w:val="none" w:sz="0" w:space="0" w:color="auto"/>
                            <w:bottom w:val="none" w:sz="0" w:space="0" w:color="auto"/>
                            <w:right w:val="none" w:sz="0" w:space="0" w:color="auto"/>
                          </w:divBdr>
                          <w:divsChild>
                            <w:div w:id="2010014426">
                              <w:marLeft w:val="0"/>
                              <w:marRight w:val="0"/>
                              <w:marTop w:val="0"/>
                              <w:marBottom w:val="0"/>
                              <w:divBdr>
                                <w:top w:val="none" w:sz="0" w:space="0" w:color="auto"/>
                                <w:left w:val="none" w:sz="0" w:space="0" w:color="auto"/>
                                <w:bottom w:val="none" w:sz="0" w:space="0" w:color="auto"/>
                                <w:right w:val="none" w:sz="0" w:space="0" w:color="auto"/>
                              </w:divBdr>
                              <w:divsChild>
                                <w:div w:id="134717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65245">
                      <w:marLeft w:val="60"/>
                      <w:marRight w:val="0"/>
                      <w:marTop w:val="0"/>
                      <w:marBottom w:val="0"/>
                      <w:divBdr>
                        <w:top w:val="none" w:sz="0" w:space="0" w:color="auto"/>
                        <w:left w:val="none" w:sz="0" w:space="0" w:color="auto"/>
                        <w:bottom w:val="none" w:sz="0" w:space="0" w:color="auto"/>
                        <w:right w:val="none" w:sz="0" w:space="0" w:color="auto"/>
                      </w:divBdr>
                      <w:divsChild>
                        <w:div w:id="592326431">
                          <w:marLeft w:val="0"/>
                          <w:marRight w:val="0"/>
                          <w:marTop w:val="0"/>
                          <w:marBottom w:val="0"/>
                          <w:divBdr>
                            <w:top w:val="none" w:sz="0" w:space="0" w:color="auto"/>
                            <w:left w:val="none" w:sz="0" w:space="0" w:color="auto"/>
                            <w:bottom w:val="none" w:sz="0" w:space="0" w:color="auto"/>
                            <w:right w:val="none" w:sz="0" w:space="0" w:color="auto"/>
                          </w:divBdr>
                          <w:divsChild>
                            <w:div w:id="2120953862">
                              <w:marLeft w:val="135"/>
                              <w:marRight w:val="135"/>
                              <w:marTop w:val="0"/>
                              <w:marBottom w:val="90"/>
                              <w:divBdr>
                                <w:top w:val="none" w:sz="0" w:space="0" w:color="auto"/>
                                <w:left w:val="none" w:sz="0" w:space="0" w:color="auto"/>
                                <w:bottom w:val="none" w:sz="0" w:space="0" w:color="auto"/>
                                <w:right w:val="none" w:sz="0" w:space="0" w:color="auto"/>
                              </w:divBdr>
                            </w:div>
                            <w:div w:id="2043896830">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59197058">
          <w:marLeft w:val="0"/>
          <w:marRight w:val="0"/>
          <w:marTop w:val="0"/>
          <w:marBottom w:val="0"/>
          <w:divBdr>
            <w:top w:val="none" w:sz="0" w:space="0" w:color="auto"/>
            <w:left w:val="none" w:sz="0" w:space="0" w:color="auto"/>
            <w:bottom w:val="none" w:sz="0" w:space="0" w:color="auto"/>
            <w:right w:val="none" w:sz="0" w:space="0" w:color="auto"/>
          </w:divBdr>
          <w:divsChild>
            <w:div w:id="709458876">
              <w:marLeft w:val="0"/>
              <w:marRight w:val="0"/>
              <w:marTop w:val="0"/>
              <w:marBottom w:val="0"/>
              <w:divBdr>
                <w:top w:val="none" w:sz="0" w:space="0" w:color="auto"/>
                <w:left w:val="none" w:sz="0" w:space="0" w:color="auto"/>
                <w:bottom w:val="none" w:sz="0" w:space="0" w:color="auto"/>
                <w:right w:val="none" w:sz="0" w:space="0" w:color="auto"/>
              </w:divBdr>
              <w:divsChild>
                <w:div w:id="114302185">
                  <w:marLeft w:val="0"/>
                  <w:marRight w:val="0"/>
                  <w:marTop w:val="0"/>
                  <w:marBottom w:val="0"/>
                  <w:divBdr>
                    <w:top w:val="none" w:sz="0" w:space="0" w:color="auto"/>
                    <w:left w:val="none" w:sz="0" w:space="0" w:color="auto"/>
                    <w:bottom w:val="none" w:sz="0" w:space="0" w:color="auto"/>
                    <w:right w:val="none" w:sz="0" w:space="0" w:color="auto"/>
                  </w:divBdr>
                  <w:divsChild>
                    <w:div w:id="1834685048">
                      <w:marLeft w:val="0"/>
                      <w:marRight w:val="0"/>
                      <w:marTop w:val="0"/>
                      <w:marBottom w:val="0"/>
                      <w:divBdr>
                        <w:top w:val="none" w:sz="0" w:space="0" w:color="auto"/>
                        <w:left w:val="none" w:sz="0" w:space="0" w:color="auto"/>
                        <w:bottom w:val="none" w:sz="0" w:space="0" w:color="auto"/>
                        <w:right w:val="none" w:sz="0" w:space="0" w:color="auto"/>
                      </w:divBdr>
                      <w:divsChild>
                        <w:div w:id="1969847838">
                          <w:marLeft w:val="0"/>
                          <w:marRight w:val="0"/>
                          <w:marTop w:val="0"/>
                          <w:marBottom w:val="0"/>
                          <w:divBdr>
                            <w:top w:val="none" w:sz="0" w:space="0" w:color="auto"/>
                            <w:left w:val="none" w:sz="0" w:space="0" w:color="auto"/>
                            <w:bottom w:val="none" w:sz="0" w:space="0" w:color="auto"/>
                            <w:right w:val="none" w:sz="0" w:space="0" w:color="auto"/>
                          </w:divBdr>
                          <w:divsChild>
                            <w:div w:id="1203788369">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2076926848">
          <w:marLeft w:val="0"/>
          <w:marRight w:val="0"/>
          <w:marTop w:val="0"/>
          <w:marBottom w:val="0"/>
          <w:divBdr>
            <w:top w:val="none" w:sz="0" w:space="0" w:color="auto"/>
            <w:left w:val="none" w:sz="0" w:space="0" w:color="auto"/>
            <w:bottom w:val="none" w:sz="0" w:space="0" w:color="auto"/>
            <w:right w:val="none" w:sz="0" w:space="0" w:color="auto"/>
          </w:divBdr>
          <w:divsChild>
            <w:div w:id="1479154606">
              <w:marLeft w:val="0"/>
              <w:marRight w:val="0"/>
              <w:marTop w:val="0"/>
              <w:marBottom w:val="0"/>
              <w:divBdr>
                <w:top w:val="none" w:sz="0" w:space="0" w:color="auto"/>
                <w:left w:val="none" w:sz="0" w:space="0" w:color="auto"/>
                <w:bottom w:val="none" w:sz="0" w:space="0" w:color="auto"/>
                <w:right w:val="none" w:sz="0" w:space="0" w:color="auto"/>
              </w:divBdr>
              <w:divsChild>
                <w:div w:id="1297024102">
                  <w:marLeft w:val="0"/>
                  <w:marRight w:val="0"/>
                  <w:marTop w:val="0"/>
                  <w:marBottom w:val="0"/>
                  <w:divBdr>
                    <w:top w:val="none" w:sz="0" w:space="0" w:color="auto"/>
                    <w:left w:val="none" w:sz="0" w:space="0" w:color="auto"/>
                    <w:bottom w:val="none" w:sz="0" w:space="0" w:color="auto"/>
                    <w:right w:val="none" w:sz="0" w:space="0" w:color="auto"/>
                  </w:divBdr>
                  <w:divsChild>
                    <w:div w:id="869730477">
                      <w:marLeft w:val="0"/>
                      <w:marRight w:val="0"/>
                      <w:marTop w:val="0"/>
                      <w:marBottom w:val="0"/>
                      <w:divBdr>
                        <w:top w:val="none" w:sz="0" w:space="0" w:color="auto"/>
                        <w:left w:val="none" w:sz="0" w:space="0" w:color="auto"/>
                        <w:bottom w:val="none" w:sz="0" w:space="0" w:color="auto"/>
                        <w:right w:val="none" w:sz="0" w:space="0" w:color="auto"/>
                      </w:divBdr>
                      <w:divsChild>
                        <w:div w:id="1149635729">
                          <w:marLeft w:val="0"/>
                          <w:marRight w:val="0"/>
                          <w:marTop w:val="0"/>
                          <w:marBottom w:val="0"/>
                          <w:divBdr>
                            <w:top w:val="none" w:sz="0" w:space="0" w:color="auto"/>
                            <w:left w:val="none" w:sz="0" w:space="0" w:color="auto"/>
                            <w:bottom w:val="none" w:sz="0" w:space="0" w:color="auto"/>
                            <w:right w:val="none" w:sz="0" w:space="0" w:color="auto"/>
                          </w:divBdr>
                          <w:divsChild>
                            <w:div w:id="1299456301">
                              <w:marLeft w:val="0"/>
                              <w:marRight w:val="0"/>
                              <w:marTop w:val="0"/>
                              <w:marBottom w:val="0"/>
                              <w:divBdr>
                                <w:top w:val="none" w:sz="0" w:space="0" w:color="auto"/>
                                <w:left w:val="none" w:sz="0" w:space="0" w:color="auto"/>
                                <w:bottom w:val="none" w:sz="0" w:space="0" w:color="auto"/>
                                <w:right w:val="none" w:sz="0" w:space="0" w:color="auto"/>
                              </w:divBdr>
                              <w:divsChild>
                                <w:div w:id="122002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924485">
                      <w:marLeft w:val="60"/>
                      <w:marRight w:val="0"/>
                      <w:marTop w:val="0"/>
                      <w:marBottom w:val="0"/>
                      <w:divBdr>
                        <w:top w:val="none" w:sz="0" w:space="0" w:color="auto"/>
                        <w:left w:val="none" w:sz="0" w:space="0" w:color="auto"/>
                        <w:bottom w:val="none" w:sz="0" w:space="0" w:color="auto"/>
                        <w:right w:val="none" w:sz="0" w:space="0" w:color="auto"/>
                      </w:divBdr>
                      <w:divsChild>
                        <w:div w:id="889921400">
                          <w:marLeft w:val="0"/>
                          <w:marRight w:val="0"/>
                          <w:marTop w:val="0"/>
                          <w:marBottom w:val="0"/>
                          <w:divBdr>
                            <w:top w:val="none" w:sz="0" w:space="0" w:color="auto"/>
                            <w:left w:val="none" w:sz="0" w:space="0" w:color="auto"/>
                            <w:bottom w:val="none" w:sz="0" w:space="0" w:color="auto"/>
                            <w:right w:val="none" w:sz="0" w:space="0" w:color="auto"/>
                          </w:divBdr>
                          <w:divsChild>
                            <w:div w:id="1640111900">
                              <w:marLeft w:val="135"/>
                              <w:marRight w:val="135"/>
                              <w:marTop w:val="0"/>
                              <w:marBottom w:val="90"/>
                              <w:divBdr>
                                <w:top w:val="none" w:sz="0" w:space="0" w:color="auto"/>
                                <w:left w:val="none" w:sz="0" w:space="0" w:color="auto"/>
                                <w:bottom w:val="none" w:sz="0" w:space="0" w:color="auto"/>
                                <w:right w:val="none" w:sz="0" w:space="0" w:color="auto"/>
                              </w:divBdr>
                            </w:div>
                            <w:div w:id="256181029">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911423625">
          <w:marLeft w:val="0"/>
          <w:marRight w:val="0"/>
          <w:marTop w:val="0"/>
          <w:marBottom w:val="0"/>
          <w:divBdr>
            <w:top w:val="none" w:sz="0" w:space="0" w:color="auto"/>
            <w:left w:val="none" w:sz="0" w:space="0" w:color="auto"/>
            <w:bottom w:val="none" w:sz="0" w:space="0" w:color="auto"/>
            <w:right w:val="none" w:sz="0" w:space="0" w:color="auto"/>
          </w:divBdr>
          <w:divsChild>
            <w:div w:id="1504053325">
              <w:marLeft w:val="0"/>
              <w:marRight w:val="0"/>
              <w:marTop w:val="0"/>
              <w:marBottom w:val="0"/>
              <w:divBdr>
                <w:top w:val="none" w:sz="0" w:space="0" w:color="auto"/>
                <w:left w:val="none" w:sz="0" w:space="0" w:color="auto"/>
                <w:bottom w:val="none" w:sz="0" w:space="0" w:color="auto"/>
                <w:right w:val="none" w:sz="0" w:space="0" w:color="auto"/>
              </w:divBdr>
              <w:divsChild>
                <w:div w:id="316998835">
                  <w:marLeft w:val="0"/>
                  <w:marRight w:val="0"/>
                  <w:marTop w:val="0"/>
                  <w:marBottom w:val="0"/>
                  <w:divBdr>
                    <w:top w:val="none" w:sz="0" w:space="0" w:color="auto"/>
                    <w:left w:val="none" w:sz="0" w:space="0" w:color="auto"/>
                    <w:bottom w:val="none" w:sz="0" w:space="0" w:color="auto"/>
                    <w:right w:val="none" w:sz="0" w:space="0" w:color="auto"/>
                  </w:divBdr>
                  <w:divsChild>
                    <w:div w:id="553665778">
                      <w:marLeft w:val="0"/>
                      <w:marRight w:val="0"/>
                      <w:marTop w:val="0"/>
                      <w:marBottom w:val="0"/>
                      <w:divBdr>
                        <w:top w:val="none" w:sz="0" w:space="0" w:color="auto"/>
                        <w:left w:val="none" w:sz="0" w:space="0" w:color="auto"/>
                        <w:bottom w:val="none" w:sz="0" w:space="0" w:color="auto"/>
                        <w:right w:val="none" w:sz="0" w:space="0" w:color="auto"/>
                      </w:divBdr>
                      <w:divsChild>
                        <w:div w:id="244072403">
                          <w:marLeft w:val="0"/>
                          <w:marRight w:val="0"/>
                          <w:marTop w:val="0"/>
                          <w:marBottom w:val="0"/>
                          <w:divBdr>
                            <w:top w:val="none" w:sz="0" w:space="0" w:color="auto"/>
                            <w:left w:val="none" w:sz="0" w:space="0" w:color="auto"/>
                            <w:bottom w:val="none" w:sz="0" w:space="0" w:color="auto"/>
                            <w:right w:val="none" w:sz="0" w:space="0" w:color="auto"/>
                          </w:divBdr>
                          <w:divsChild>
                            <w:div w:id="1263687663">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764375074">
          <w:marLeft w:val="0"/>
          <w:marRight w:val="0"/>
          <w:marTop w:val="0"/>
          <w:marBottom w:val="0"/>
          <w:divBdr>
            <w:top w:val="none" w:sz="0" w:space="0" w:color="auto"/>
            <w:left w:val="none" w:sz="0" w:space="0" w:color="auto"/>
            <w:bottom w:val="none" w:sz="0" w:space="0" w:color="auto"/>
            <w:right w:val="none" w:sz="0" w:space="0" w:color="auto"/>
          </w:divBdr>
          <w:divsChild>
            <w:div w:id="78212502">
              <w:marLeft w:val="0"/>
              <w:marRight w:val="0"/>
              <w:marTop w:val="0"/>
              <w:marBottom w:val="0"/>
              <w:divBdr>
                <w:top w:val="none" w:sz="0" w:space="0" w:color="auto"/>
                <w:left w:val="none" w:sz="0" w:space="0" w:color="auto"/>
                <w:bottom w:val="none" w:sz="0" w:space="0" w:color="auto"/>
                <w:right w:val="none" w:sz="0" w:space="0" w:color="auto"/>
              </w:divBdr>
              <w:divsChild>
                <w:div w:id="1651789029">
                  <w:marLeft w:val="0"/>
                  <w:marRight w:val="0"/>
                  <w:marTop w:val="0"/>
                  <w:marBottom w:val="0"/>
                  <w:divBdr>
                    <w:top w:val="none" w:sz="0" w:space="0" w:color="auto"/>
                    <w:left w:val="none" w:sz="0" w:space="0" w:color="auto"/>
                    <w:bottom w:val="none" w:sz="0" w:space="0" w:color="auto"/>
                    <w:right w:val="none" w:sz="0" w:space="0" w:color="auto"/>
                  </w:divBdr>
                  <w:divsChild>
                    <w:div w:id="2039119688">
                      <w:marLeft w:val="0"/>
                      <w:marRight w:val="0"/>
                      <w:marTop w:val="0"/>
                      <w:marBottom w:val="0"/>
                      <w:divBdr>
                        <w:top w:val="none" w:sz="0" w:space="0" w:color="auto"/>
                        <w:left w:val="none" w:sz="0" w:space="0" w:color="auto"/>
                        <w:bottom w:val="none" w:sz="0" w:space="0" w:color="auto"/>
                        <w:right w:val="none" w:sz="0" w:space="0" w:color="auto"/>
                      </w:divBdr>
                      <w:divsChild>
                        <w:div w:id="988510136">
                          <w:marLeft w:val="0"/>
                          <w:marRight w:val="0"/>
                          <w:marTop w:val="0"/>
                          <w:marBottom w:val="0"/>
                          <w:divBdr>
                            <w:top w:val="none" w:sz="0" w:space="0" w:color="auto"/>
                            <w:left w:val="none" w:sz="0" w:space="0" w:color="auto"/>
                            <w:bottom w:val="none" w:sz="0" w:space="0" w:color="auto"/>
                            <w:right w:val="none" w:sz="0" w:space="0" w:color="auto"/>
                          </w:divBdr>
                          <w:divsChild>
                            <w:div w:id="924189814">
                              <w:marLeft w:val="0"/>
                              <w:marRight w:val="0"/>
                              <w:marTop w:val="0"/>
                              <w:marBottom w:val="0"/>
                              <w:divBdr>
                                <w:top w:val="none" w:sz="0" w:space="0" w:color="auto"/>
                                <w:left w:val="none" w:sz="0" w:space="0" w:color="auto"/>
                                <w:bottom w:val="none" w:sz="0" w:space="0" w:color="auto"/>
                                <w:right w:val="none" w:sz="0" w:space="0" w:color="auto"/>
                              </w:divBdr>
                              <w:divsChild>
                                <w:div w:id="104610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01750">
                      <w:marLeft w:val="60"/>
                      <w:marRight w:val="0"/>
                      <w:marTop w:val="0"/>
                      <w:marBottom w:val="0"/>
                      <w:divBdr>
                        <w:top w:val="none" w:sz="0" w:space="0" w:color="auto"/>
                        <w:left w:val="none" w:sz="0" w:space="0" w:color="auto"/>
                        <w:bottom w:val="none" w:sz="0" w:space="0" w:color="auto"/>
                        <w:right w:val="none" w:sz="0" w:space="0" w:color="auto"/>
                      </w:divBdr>
                      <w:divsChild>
                        <w:div w:id="794064734">
                          <w:marLeft w:val="0"/>
                          <w:marRight w:val="0"/>
                          <w:marTop w:val="0"/>
                          <w:marBottom w:val="0"/>
                          <w:divBdr>
                            <w:top w:val="none" w:sz="0" w:space="0" w:color="auto"/>
                            <w:left w:val="none" w:sz="0" w:space="0" w:color="auto"/>
                            <w:bottom w:val="none" w:sz="0" w:space="0" w:color="auto"/>
                            <w:right w:val="none" w:sz="0" w:space="0" w:color="auto"/>
                          </w:divBdr>
                          <w:divsChild>
                            <w:div w:id="197550693">
                              <w:marLeft w:val="135"/>
                              <w:marRight w:val="135"/>
                              <w:marTop w:val="0"/>
                              <w:marBottom w:val="90"/>
                              <w:divBdr>
                                <w:top w:val="none" w:sz="0" w:space="0" w:color="auto"/>
                                <w:left w:val="none" w:sz="0" w:space="0" w:color="auto"/>
                                <w:bottom w:val="none" w:sz="0" w:space="0" w:color="auto"/>
                                <w:right w:val="none" w:sz="0" w:space="0" w:color="auto"/>
                              </w:divBdr>
                            </w:div>
                            <w:div w:id="1472744031">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90072">
      <w:bodyDiv w:val="1"/>
      <w:marLeft w:val="0"/>
      <w:marRight w:val="0"/>
      <w:marTop w:val="0"/>
      <w:marBottom w:val="0"/>
      <w:divBdr>
        <w:top w:val="none" w:sz="0" w:space="0" w:color="auto"/>
        <w:left w:val="none" w:sz="0" w:space="0" w:color="auto"/>
        <w:bottom w:val="none" w:sz="0" w:space="0" w:color="auto"/>
        <w:right w:val="none" w:sz="0" w:space="0" w:color="auto"/>
      </w:divBdr>
      <w:divsChild>
        <w:div w:id="469984963">
          <w:marLeft w:val="0"/>
          <w:marRight w:val="0"/>
          <w:marTop w:val="0"/>
          <w:marBottom w:val="0"/>
          <w:divBdr>
            <w:top w:val="none" w:sz="0" w:space="0" w:color="auto"/>
            <w:left w:val="none" w:sz="0" w:space="0" w:color="auto"/>
            <w:bottom w:val="none" w:sz="0" w:space="0" w:color="auto"/>
            <w:right w:val="none" w:sz="0" w:space="0" w:color="auto"/>
          </w:divBdr>
          <w:divsChild>
            <w:div w:id="1128162855">
              <w:marLeft w:val="0"/>
              <w:marRight w:val="0"/>
              <w:marTop w:val="0"/>
              <w:marBottom w:val="0"/>
              <w:divBdr>
                <w:top w:val="none" w:sz="0" w:space="0" w:color="auto"/>
                <w:left w:val="none" w:sz="0" w:space="0" w:color="auto"/>
                <w:bottom w:val="none" w:sz="0" w:space="0" w:color="auto"/>
                <w:right w:val="none" w:sz="0" w:space="0" w:color="auto"/>
              </w:divBdr>
              <w:divsChild>
                <w:div w:id="1710718156">
                  <w:marLeft w:val="0"/>
                  <w:marRight w:val="0"/>
                  <w:marTop w:val="0"/>
                  <w:marBottom w:val="0"/>
                  <w:divBdr>
                    <w:top w:val="none" w:sz="0" w:space="0" w:color="auto"/>
                    <w:left w:val="none" w:sz="0" w:space="0" w:color="auto"/>
                    <w:bottom w:val="none" w:sz="0" w:space="0" w:color="auto"/>
                    <w:right w:val="none" w:sz="0" w:space="0" w:color="auto"/>
                  </w:divBdr>
                  <w:divsChild>
                    <w:div w:id="1724252326">
                      <w:marLeft w:val="60"/>
                      <w:marRight w:val="0"/>
                      <w:marTop w:val="0"/>
                      <w:marBottom w:val="0"/>
                      <w:divBdr>
                        <w:top w:val="none" w:sz="0" w:space="0" w:color="auto"/>
                        <w:left w:val="none" w:sz="0" w:space="0" w:color="auto"/>
                        <w:bottom w:val="none" w:sz="0" w:space="0" w:color="auto"/>
                        <w:right w:val="none" w:sz="0" w:space="0" w:color="auto"/>
                      </w:divBdr>
                      <w:divsChild>
                        <w:div w:id="1584334494">
                          <w:marLeft w:val="0"/>
                          <w:marRight w:val="0"/>
                          <w:marTop w:val="0"/>
                          <w:marBottom w:val="0"/>
                          <w:divBdr>
                            <w:top w:val="none" w:sz="0" w:space="0" w:color="auto"/>
                            <w:left w:val="none" w:sz="0" w:space="0" w:color="auto"/>
                            <w:bottom w:val="none" w:sz="0" w:space="0" w:color="auto"/>
                            <w:right w:val="none" w:sz="0" w:space="0" w:color="auto"/>
                          </w:divBdr>
                          <w:divsChild>
                            <w:div w:id="639069357">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718505249">
          <w:marLeft w:val="0"/>
          <w:marRight w:val="0"/>
          <w:marTop w:val="0"/>
          <w:marBottom w:val="0"/>
          <w:divBdr>
            <w:top w:val="none" w:sz="0" w:space="0" w:color="auto"/>
            <w:left w:val="none" w:sz="0" w:space="0" w:color="auto"/>
            <w:bottom w:val="none" w:sz="0" w:space="0" w:color="auto"/>
            <w:right w:val="none" w:sz="0" w:space="0" w:color="auto"/>
          </w:divBdr>
          <w:divsChild>
            <w:div w:id="777484299">
              <w:marLeft w:val="0"/>
              <w:marRight w:val="0"/>
              <w:marTop w:val="0"/>
              <w:marBottom w:val="0"/>
              <w:divBdr>
                <w:top w:val="none" w:sz="0" w:space="0" w:color="auto"/>
                <w:left w:val="none" w:sz="0" w:space="0" w:color="auto"/>
                <w:bottom w:val="none" w:sz="0" w:space="0" w:color="auto"/>
                <w:right w:val="none" w:sz="0" w:space="0" w:color="auto"/>
              </w:divBdr>
              <w:divsChild>
                <w:div w:id="79646416">
                  <w:marLeft w:val="0"/>
                  <w:marRight w:val="0"/>
                  <w:marTop w:val="0"/>
                  <w:marBottom w:val="0"/>
                  <w:divBdr>
                    <w:top w:val="none" w:sz="0" w:space="0" w:color="auto"/>
                    <w:left w:val="none" w:sz="0" w:space="0" w:color="auto"/>
                    <w:bottom w:val="none" w:sz="0" w:space="0" w:color="auto"/>
                    <w:right w:val="none" w:sz="0" w:space="0" w:color="auto"/>
                  </w:divBdr>
                  <w:divsChild>
                    <w:div w:id="982731484">
                      <w:marLeft w:val="0"/>
                      <w:marRight w:val="0"/>
                      <w:marTop w:val="0"/>
                      <w:marBottom w:val="0"/>
                      <w:divBdr>
                        <w:top w:val="none" w:sz="0" w:space="0" w:color="auto"/>
                        <w:left w:val="none" w:sz="0" w:space="0" w:color="auto"/>
                        <w:bottom w:val="none" w:sz="0" w:space="0" w:color="auto"/>
                        <w:right w:val="none" w:sz="0" w:space="0" w:color="auto"/>
                      </w:divBdr>
                      <w:divsChild>
                        <w:div w:id="189150440">
                          <w:marLeft w:val="0"/>
                          <w:marRight w:val="0"/>
                          <w:marTop w:val="0"/>
                          <w:marBottom w:val="0"/>
                          <w:divBdr>
                            <w:top w:val="none" w:sz="0" w:space="0" w:color="auto"/>
                            <w:left w:val="none" w:sz="0" w:space="0" w:color="auto"/>
                            <w:bottom w:val="none" w:sz="0" w:space="0" w:color="auto"/>
                            <w:right w:val="none" w:sz="0" w:space="0" w:color="auto"/>
                          </w:divBdr>
                          <w:divsChild>
                            <w:div w:id="1564095225">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863544610">
          <w:marLeft w:val="0"/>
          <w:marRight w:val="0"/>
          <w:marTop w:val="0"/>
          <w:marBottom w:val="0"/>
          <w:divBdr>
            <w:top w:val="none" w:sz="0" w:space="0" w:color="auto"/>
            <w:left w:val="none" w:sz="0" w:space="0" w:color="auto"/>
            <w:bottom w:val="none" w:sz="0" w:space="0" w:color="auto"/>
            <w:right w:val="none" w:sz="0" w:space="0" w:color="auto"/>
          </w:divBdr>
          <w:divsChild>
            <w:div w:id="1811358362">
              <w:marLeft w:val="0"/>
              <w:marRight w:val="0"/>
              <w:marTop w:val="0"/>
              <w:marBottom w:val="0"/>
              <w:divBdr>
                <w:top w:val="none" w:sz="0" w:space="0" w:color="auto"/>
                <w:left w:val="none" w:sz="0" w:space="0" w:color="auto"/>
                <w:bottom w:val="none" w:sz="0" w:space="0" w:color="auto"/>
                <w:right w:val="none" w:sz="0" w:space="0" w:color="auto"/>
              </w:divBdr>
              <w:divsChild>
                <w:div w:id="1643802721">
                  <w:marLeft w:val="0"/>
                  <w:marRight w:val="0"/>
                  <w:marTop w:val="0"/>
                  <w:marBottom w:val="0"/>
                  <w:divBdr>
                    <w:top w:val="none" w:sz="0" w:space="0" w:color="auto"/>
                    <w:left w:val="none" w:sz="0" w:space="0" w:color="auto"/>
                    <w:bottom w:val="none" w:sz="0" w:space="0" w:color="auto"/>
                    <w:right w:val="none" w:sz="0" w:space="0" w:color="auto"/>
                  </w:divBdr>
                  <w:divsChild>
                    <w:div w:id="1060253591">
                      <w:marLeft w:val="0"/>
                      <w:marRight w:val="0"/>
                      <w:marTop w:val="0"/>
                      <w:marBottom w:val="0"/>
                      <w:divBdr>
                        <w:top w:val="none" w:sz="0" w:space="0" w:color="auto"/>
                        <w:left w:val="none" w:sz="0" w:space="0" w:color="auto"/>
                        <w:bottom w:val="none" w:sz="0" w:space="0" w:color="auto"/>
                        <w:right w:val="none" w:sz="0" w:space="0" w:color="auto"/>
                      </w:divBdr>
                      <w:divsChild>
                        <w:div w:id="1120875475">
                          <w:marLeft w:val="0"/>
                          <w:marRight w:val="0"/>
                          <w:marTop w:val="0"/>
                          <w:marBottom w:val="0"/>
                          <w:divBdr>
                            <w:top w:val="none" w:sz="0" w:space="0" w:color="auto"/>
                            <w:left w:val="none" w:sz="0" w:space="0" w:color="auto"/>
                            <w:bottom w:val="none" w:sz="0" w:space="0" w:color="auto"/>
                            <w:right w:val="none" w:sz="0" w:space="0" w:color="auto"/>
                          </w:divBdr>
                          <w:divsChild>
                            <w:div w:id="517353444">
                              <w:marLeft w:val="0"/>
                              <w:marRight w:val="0"/>
                              <w:marTop w:val="0"/>
                              <w:marBottom w:val="0"/>
                              <w:divBdr>
                                <w:top w:val="none" w:sz="0" w:space="0" w:color="auto"/>
                                <w:left w:val="none" w:sz="0" w:space="0" w:color="auto"/>
                                <w:bottom w:val="none" w:sz="0" w:space="0" w:color="auto"/>
                                <w:right w:val="none" w:sz="0" w:space="0" w:color="auto"/>
                              </w:divBdr>
                              <w:divsChild>
                                <w:div w:id="96693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762295">
                      <w:marLeft w:val="60"/>
                      <w:marRight w:val="0"/>
                      <w:marTop w:val="0"/>
                      <w:marBottom w:val="0"/>
                      <w:divBdr>
                        <w:top w:val="none" w:sz="0" w:space="0" w:color="auto"/>
                        <w:left w:val="none" w:sz="0" w:space="0" w:color="auto"/>
                        <w:bottom w:val="none" w:sz="0" w:space="0" w:color="auto"/>
                        <w:right w:val="none" w:sz="0" w:space="0" w:color="auto"/>
                      </w:divBdr>
                      <w:divsChild>
                        <w:div w:id="1335033875">
                          <w:marLeft w:val="0"/>
                          <w:marRight w:val="0"/>
                          <w:marTop w:val="0"/>
                          <w:marBottom w:val="0"/>
                          <w:divBdr>
                            <w:top w:val="none" w:sz="0" w:space="0" w:color="auto"/>
                            <w:left w:val="none" w:sz="0" w:space="0" w:color="auto"/>
                            <w:bottom w:val="none" w:sz="0" w:space="0" w:color="auto"/>
                            <w:right w:val="none" w:sz="0" w:space="0" w:color="auto"/>
                          </w:divBdr>
                          <w:divsChild>
                            <w:div w:id="1266304982">
                              <w:marLeft w:val="135"/>
                              <w:marRight w:val="135"/>
                              <w:marTop w:val="0"/>
                              <w:marBottom w:val="90"/>
                              <w:divBdr>
                                <w:top w:val="none" w:sz="0" w:space="0" w:color="auto"/>
                                <w:left w:val="none" w:sz="0" w:space="0" w:color="auto"/>
                                <w:bottom w:val="none" w:sz="0" w:space="0" w:color="auto"/>
                                <w:right w:val="none" w:sz="0" w:space="0" w:color="auto"/>
                              </w:divBdr>
                            </w:div>
                            <w:div w:id="16872173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489058998">
          <w:marLeft w:val="0"/>
          <w:marRight w:val="0"/>
          <w:marTop w:val="0"/>
          <w:marBottom w:val="0"/>
          <w:divBdr>
            <w:top w:val="none" w:sz="0" w:space="0" w:color="auto"/>
            <w:left w:val="none" w:sz="0" w:space="0" w:color="auto"/>
            <w:bottom w:val="none" w:sz="0" w:space="0" w:color="auto"/>
            <w:right w:val="none" w:sz="0" w:space="0" w:color="auto"/>
          </w:divBdr>
          <w:divsChild>
            <w:div w:id="632760245">
              <w:marLeft w:val="0"/>
              <w:marRight w:val="0"/>
              <w:marTop w:val="0"/>
              <w:marBottom w:val="0"/>
              <w:divBdr>
                <w:top w:val="none" w:sz="0" w:space="0" w:color="auto"/>
                <w:left w:val="none" w:sz="0" w:space="0" w:color="auto"/>
                <w:bottom w:val="none" w:sz="0" w:space="0" w:color="auto"/>
                <w:right w:val="none" w:sz="0" w:space="0" w:color="auto"/>
              </w:divBdr>
              <w:divsChild>
                <w:div w:id="537165000">
                  <w:marLeft w:val="0"/>
                  <w:marRight w:val="0"/>
                  <w:marTop w:val="0"/>
                  <w:marBottom w:val="0"/>
                  <w:divBdr>
                    <w:top w:val="none" w:sz="0" w:space="0" w:color="auto"/>
                    <w:left w:val="none" w:sz="0" w:space="0" w:color="auto"/>
                    <w:bottom w:val="none" w:sz="0" w:space="0" w:color="auto"/>
                    <w:right w:val="none" w:sz="0" w:space="0" w:color="auto"/>
                  </w:divBdr>
                  <w:divsChild>
                    <w:div w:id="1201551938">
                      <w:marLeft w:val="0"/>
                      <w:marRight w:val="0"/>
                      <w:marTop w:val="0"/>
                      <w:marBottom w:val="0"/>
                      <w:divBdr>
                        <w:top w:val="none" w:sz="0" w:space="0" w:color="auto"/>
                        <w:left w:val="none" w:sz="0" w:space="0" w:color="auto"/>
                        <w:bottom w:val="none" w:sz="0" w:space="0" w:color="auto"/>
                        <w:right w:val="none" w:sz="0" w:space="0" w:color="auto"/>
                      </w:divBdr>
                      <w:divsChild>
                        <w:div w:id="1799302519">
                          <w:marLeft w:val="0"/>
                          <w:marRight w:val="0"/>
                          <w:marTop w:val="0"/>
                          <w:marBottom w:val="0"/>
                          <w:divBdr>
                            <w:top w:val="none" w:sz="0" w:space="0" w:color="auto"/>
                            <w:left w:val="none" w:sz="0" w:space="0" w:color="auto"/>
                            <w:bottom w:val="none" w:sz="0" w:space="0" w:color="auto"/>
                            <w:right w:val="none" w:sz="0" w:space="0" w:color="auto"/>
                          </w:divBdr>
                          <w:divsChild>
                            <w:div w:id="435638614">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819418285">
          <w:marLeft w:val="0"/>
          <w:marRight w:val="0"/>
          <w:marTop w:val="0"/>
          <w:marBottom w:val="0"/>
          <w:divBdr>
            <w:top w:val="none" w:sz="0" w:space="0" w:color="auto"/>
            <w:left w:val="none" w:sz="0" w:space="0" w:color="auto"/>
            <w:bottom w:val="none" w:sz="0" w:space="0" w:color="auto"/>
            <w:right w:val="none" w:sz="0" w:space="0" w:color="auto"/>
          </w:divBdr>
          <w:divsChild>
            <w:div w:id="1542015166">
              <w:marLeft w:val="0"/>
              <w:marRight w:val="0"/>
              <w:marTop w:val="0"/>
              <w:marBottom w:val="0"/>
              <w:divBdr>
                <w:top w:val="none" w:sz="0" w:space="0" w:color="auto"/>
                <w:left w:val="none" w:sz="0" w:space="0" w:color="auto"/>
                <w:bottom w:val="none" w:sz="0" w:space="0" w:color="auto"/>
                <w:right w:val="none" w:sz="0" w:space="0" w:color="auto"/>
              </w:divBdr>
              <w:divsChild>
                <w:div w:id="683097381">
                  <w:marLeft w:val="0"/>
                  <w:marRight w:val="0"/>
                  <w:marTop w:val="0"/>
                  <w:marBottom w:val="0"/>
                  <w:divBdr>
                    <w:top w:val="none" w:sz="0" w:space="0" w:color="auto"/>
                    <w:left w:val="none" w:sz="0" w:space="0" w:color="auto"/>
                    <w:bottom w:val="none" w:sz="0" w:space="0" w:color="auto"/>
                    <w:right w:val="none" w:sz="0" w:space="0" w:color="auto"/>
                  </w:divBdr>
                  <w:divsChild>
                    <w:div w:id="495803298">
                      <w:marLeft w:val="0"/>
                      <w:marRight w:val="0"/>
                      <w:marTop w:val="0"/>
                      <w:marBottom w:val="0"/>
                      <w:divBdr>
                        <w:top w:val="none" w:sz="0" w:space="0" w:color="auto"/>
                        <w:left w:val="none" w:sz="0" w:space="0" w:color="auto"/>
                        <w:bottom w:val="none" w:sz="0" w:space="0" w:color="auto"/>
                        <w:right w:val="none" w:sz="0" w:space="0" w:color="auto"/>
                      </w:divBdr>
                      <w:divsChild>
                        <w:div w:id="4327322">
                          <w:marLeft w:val="0"/>
                          <w:marRight w:val="0"/>
                          <w:marTop w:val="0"/>
                          <w:marBottom w:val="0"/>
                          <w:divBdr>
                            <w:top w:val="none" w:sz="0" w:space="0" w:color="auto"/>
                            <w:left w:val="none" w:sz="0" w:space="0" w:color="auto"/>
                            <w:bottom w:val="none" w:sz="0" w:space="0" w:color="auto"/>
                            <w:right w:val="none" w:sz="0" w:space="0" w:color="auto"/>
                          </w:divBdr>
                          <w:divsChild>
                            <w:div w:id="1332100751">
                              <w:marLeft w:val="0"/>
                              <w:marRight w:val="0"/>
                              <w:marTop w:val="0"/>
                              <w:marBottom w:val="0"/>
                              <w:divBdr>
                                <w:top w:val="none" w:sz="0" w:space="0" w:color="auto"/>
                                <w:left w:val="none" w:sz="0" w:space="0" w:color="auto"/>
                                <w:bottom w:val="none" w:sz="0" w:space="0" w:color="auto"/>
                                <w:right w:val="none" w:sz="0" w:space="0" w:color="auto"/>
                              </w:divBdr>
                              <w:divsChild>
                                <w:div w:id="93094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419114">
                      <w:marLeft w:val="60"/>
                      <w:marRight w:val="0"/>
                      <w:marTop w:val="0"/>
                      <w:marBottom w:val="0"/>
                      <w:divBdr>
                        <w:top w:val="none" w:sz="0" w:space="0" w:color="auto"/>
                        <w:left w:val="none" w:sz="0" w:space="0" w:color="auto"/>
                        <w:bottom w:val="none" w:sz="0" w:space="0" w:color="auto"/>
                        <w:right w:val="none" w:sz="0" w:space="0" w:color="auto"/>
                      </w:divBdr>
                      <w:divsChild>
                        <w:div w:id="392118443">
                          <w:marLeft w:val="0"/>
                          <w:marRight w:val="0"/>
                          <w:marTop w:val="0"/>
                          <w:marBottom w:val="0"/>
                          <w:divBdr>
                            <w:top w:val="none" w:sz="0" w:space="0" w:color="auto"/>
                            <w:left w:val="none" w:sz="0" w:space="0" w:color="auto"/>
                            <w:bottom w:val="none" w:sz="0" w:space="0" w:color="auto"/>
                            <w:right w:val="none" w:sz="0" w:space="0" w:color="auto"/>
                          </w:divBdr>
                          <w:divsChild>
                            <w:div w:id="2045979200">
                              <w:marLeft w:val="135"/>
                              <w:marRight w:val="135"/>
                              <w:marTop w:val="0"/>
                              <w:marBottom w:val="90"/>
                              <w:divBdr>
                                <w:top w:val="none" w:sz="0" w:space="0" w:color="auto"/>
                                <w:left w:val="none" w:sz="0" w:space="0" w:color="auto"/>
                                <w:bottom w:val="none" w:sz="0" w:space="0" w:color="auto"/>
                                <w:right w:val="none" w:sz="0" w:space="0" w:color="auto"/>
                              </w:divBdr>
                            </w:div>
                            <w:div w:id="1702972610">
                              <w:marLeft w:val="135"/>
                              <w:marRight w:val="135"/>
                              <w:marTop w:val="0"/>
                              <w:marBottom w:val="90"/>
                              <w:divBdr>
                                <w:top w:val="none" w:sz="0" w:space="0" w:color="auto"/>
                                <w:left w:val="none" w:sz="0" w:space="0" w:color="auto"/>
                                <w:bottom w:val="none" w:sz="0" w:space="0" w:color="auto"/>
                                <w:right w:val="none" w:sz="0" w:space="0" w:color="auto"/>
                              </w:divBdr>
                            </w:div>
                            <w:div w:id="1369062094">
                              <w:marLeft w:val="135"/>
                              <w:marRight w:val="135"/>
                              <w:marTop w:val="0"/>
                              <w:marBottom w:val="90"/>
                              <w:divBdr>
                                <w:top w:val="none" w:sz="0" w:space="0" w:color="auto"/>
                                <w:left w:val="none" w:sz="0" w:space="0" w:color="auto"/>
                                <w:bottom w:val="none" w:sz="0" w:space="0" w:color="auto"/>
                                <w:right w:val="none" w:sz="0" w:space="0" w:color="auto"/>
                              </w:divBdr>
                            </w:div>
                            <w:div w:id="99304271">
                              <w:marLeft w:val="135"/>
                              <w:marRight w:val="135"/>
                              <w:marTop w:val="0"/>
                              <w:marBottom w:val="90"/>
                              <w:divBdr>
                                <w:top w:val="none" w:sz="0" w:space="0" w:color="auto"/>
                                <w:left w:val="none" w:sz="0" w:space="0" w:color="auto"/>
                                <w:bottom w:val="none" w:sz="0" w:space="0" w:color="auto"/>
                                <w:right w:val="none" w:sz="0" w:space="0" w:color="auto"/>
                              </w:divBdr>
                            </w:div>
                            <w:div w:id="1541701168">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870175">
      <w:bodyDiv w:val="1"/>
      <w:marLeft w:val="0"/>
      <w:marRight w:val="0"/>
      <w:marTop w:val="0"/>
      <w:marBottom w:val="0"/>
      <w:divBdr>
        <w:top w:val="none" w:sz="0" w:space="0" w:color="auto"/>
        <w:left w:val="none" w:sz="0" w:space="0" w:color="auto"/>
        <w:bottom w:val="none" w:sz="0" w:space="0" w:color="auto"/>
        <w:right w:val="none" w:sz="0" w:space="0" w:color="auto"/>
      </w:divBdr>
      <w:divsChild>
        <w:div w:id="1714042065">
          <w:marLeft w:val="135"/>
          <w:marRight w:val="135"/>
          <w:marTop w:val="0"/>
          <w:marBottom w:val="90"/>
          <w:divBdr>
            <w:top w:val="none" w:sz="0" w:space="0" w:color="auto"/>
            <w:left w:val="none" w:sz="0" w:space="0" w:color="auto"/>
            <w:bottom w:val="none" w:sz="0" w:space="0" w:color="auto"/>
            <w:right w:val="none" w:sz="0" w:space="0" w:color="auto"/>
          </w:divBdr>
        </w:div>
        <w:div w:id="1607300987">
          <w:marLeft w:val="135"/>
          <w:marRight w:val="135"/>
          <w:marTop w:val="0"/>
          <w:marBottom w:val="90"/>
          <w:divBdr>
            <w:top w:val="none" w:sz="0" w:space="0" w:color="auto"/>
            <w:left w:val="none" w:sz="0" w:space="0" w:color="auto"/>
            <w:bottom w:val="none" w:sz="0" w:space="0" w:color="auto"/>
            <w:right w:val="none" w:sz="0" w:space="0" w:color="auto"/>
          </w:divBdr>
        </w:div>
        <w:div w:id="1541088719">
          <w:marLeft w:val="135"/>
          <w:marRight w:val="135"/>
          <w:marTop w:val="0"/>
          <w:marBottom w:val="90"/>
          <w:divBdr>
            <w:top w:val="none" w:sz="0" w:space="0" w:color="auto"/>
            <w:left w:val="none" w:sz="0" w:space="0" w:color="auto"/>
            <w:bottom w:val="none" w:sz="0" w:space="0" w:color="auto"/>
            <w:right w:val="none" w:sz="0" w:space="0" w:color="auto"/>
          </w:divBdr>
        </w:div>
      </w:divsChild>
    </w:div>
    <w:div w:id="850725315">
      <w:bodyDiv w:val="1"/>
      <w:marLeft w:val="0"/>
      <w:marRight w:val="0"/>
      <w:marTop w:val="0"/>
      <w:marBottom w:val="0"/>
      <w:divBdr>
        <w:top w:val="none" w:sz="0" w:space="0" w:color="auto"/>
        <w:left w:val="none" w:sz="0" w:space="0" w:color="auto"/>
        <w:bottom w:val="none" w:sz="0" w:space="0" w:color="auto"/>
        <w:right w:val="none" w:sz="0" w:space="0" w:color="auto"/>
      </w:divBdr>
      <w:divsChild>
        <w:div w:id="1082876739">
          <w:marLeft w:val="0"/>
          <w:marRight w:val="0"/>
          <w:marTop w:val="0"/>
          <w:marBottom w:val="0"/>
          <w:divBdr>
            <w:top w:val="none" w:sz="0" w:space="0" w:color="auto"/>
            <w:left w:val="none" w:sz="0" w:space="0" w:color="auto"/>
            <w:bottom w:val="none" w:sz="0" w:space="0" w:color="auto"/>
            <w:right w:val="none" w:sz="0" w:space="0" w:color="auto"/>
          </w:divBdr>
          <w:divsChild>
            <w:div w:id="876427987">
              <w:marLeft w:val="0"/>
              <w:marRight w:val="0"/>
              <w:marTop w:val="0"/>
              <w:marBottom w:val="0"/>
              <w:divBdr>
                <w:top w:val="none" w:sz="0" w:space="0" w:color="auto"/>
                <w:left w:val="none" w:sz="0" w:space="0" w:color="auto"/>
                <w:bottom w:val="none" w:sz="0" w:space="0" w:color="auto"/>
                <w:right w:val="none" w:sz="0" w:space="0" w:color="auto"/>
              </w:divBdr>
              <w:divsChild>
                <w:div w:id="2046171536">
                  <w:marLeft w:val="0"/>
                  <w:marRight w:val="0"/>
                  <w:marTop w:val="0"/>
                  <w:marBottom w:val="0"/>
                  <w:divBdr>
                    <w:top w:val="none" w:sz="0" w:space="0" w:color="auto"/>
                    <w:left w:val="none" w:sz="0" w:space="0" w:color="auto"/>
                    <w:bottom w:val="none" w:sz="0" w:space="0" w:color="auto"/>
                    <w:right w:val="none" w:sz="0" w:space="0" w:color="auto"/>
                  </w:divBdr>
                  <w:divsChild>
                    <w:div w:id="1682394090">
                      <w:marLeft w:val="60"/>
                      <w:marRight w:val="0"/>
                      <w:marTop w:val="0"/>
                      <w:marBottom w:val="0"/>
                      <w:divBdr>
                        <w:top w:val="none" w:sz="0" w:space="0" w:color="auto"/>
                        <w:left w:val="none" w:sz="0" w:space="0" w:color="auto"/>
                        <w:bottom w:val="none" w:sz="0" w:space="0" w:color="auto"/>
                        <w:right w:val="none" w:sz="0" w:space="0" w:color="auto"/>
                      </w:divBdr>
                      <w:divsChild>
                        <w:div w:id="1128351151">
                          <w:marLeft w:val="0"/>
                          <w:marRight w:val="0"/>
                          <w:marTop w:val="0"/>
                          <w:marBottom w:val="0"/>
                          <w:divBdr>
                            <w:top w:val="none" w:sz="0" w:space="0" w:color="auto"/>
                            <w:left w:val="none" w:sz="0" w:space="0" w:color="auto"/>
                            <w:bottom w:val="none" w:sz="0" w:space="0" w:color="auto"/>
                            <w:right w:val="none" w:sz="0" w:space="0" w:color="auto"/>
                          </w:divBdr>
                          <w:divsChild>
                            <w:div w:id="1583569003">
                              <w:marLeft w:val="135"/>
                              <w:marRight w:val="135"/>
                              <w:marTop w:val="0"/>
                              <w:marBottom w:val="90"/>
                              <w:divBdr>
                                <w:top w:val="none" w:sz="0" w:space="0" w:color="auto"/>
                                <w:left w:val="none" w:sz="0" w:space="0" w:color="auto"/>
                                <w:bottom w:val="none" w:sz="0" w:space="0" w:color="auto"/>
                                <w:right w:val="none" w:sz="0" w:space="0" w:color="auto"/>
                              </w:divBdr>
                            </w:div>
                            <w:div w:id="542255436">
                              <w:marLeft w:val="135"/>
                              <w:marRight w:val="135"/>
                              <w:marTop w:val="0"/>
                              <w:marBottom w:val="90"/>
                              <w:divBdr>
                                <w:top w:val="none" w:sz="0" w:space="0" w:color="auto"/>
                                <w:left w:val="none" w:sz="0" w:space="0" w:color="auto"/>
                                <w:bottom w:val="none" w:sz="0" w:space="0" w:color="auto"/>
                                <w:right w:val="none" w:sz="0" w:space="0" w:color="auto"/>
                              </w:divBdr>
                            </w:div>
                            <w:div w:id="1351418198">
                              <w:marLeft w:val="135"/>
                              <w:marRight w:val="135"/>
                              <w:marTop w:val="0"/>
                              <w:marBottom w:val="90"/>
                              <w:divBdr>
                                <w:top w:val="none" w:sz="0" w:space="0" w:color="auto"/>
                                <w:left w:val="none" w:sz="0" w:space="0" w:color="auto"/>
                                <w:bottom w:val="none" w:sz="0" w:space="0" w:color="auto"/>
                                <w:right w:val="none" w:sz="0" w:space="0" w:color="auto"/>
                              </w:divBdr>
                            </w:div>
                            <w:div w:id="1238589296">
                              <w:marLeft w:val="135"/>
                              <w:marRight w:val="135"/>
                              <w:marTop w:val="0"/>
                              <w:marBottom w:val="90"/>
                              <w:divBdr>
                                <w:top w:val="none" w:sz="0" w:space="0" w:color="auto"/>
                                <w:left w:val="none" w:sz="0" w:space="0" w:color="auto"/>
                                <w:bottom w:val="none" w:sz="0" w:space="0" w:color="auto"/>
                                <w:right w:val="none" w:sz="0" w:space="0" w:color="auto"/>
                              </w:divBdr>
                            </w:div>
                            <w:div w:id="191099627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072431305">
          <w:marLeft w:val="0"/>
          <w:marRight w:val="0"/>
          <w:marTop w:val="0"/>
          <w:marBottom w:val="0"/>
          <w:divBdr>
            <w:top w:val="none" w:sz="0" w:space="0" w:color="auto"/>
            <w:left w:val="none" w:sz="0" w:space="0" w:color="auto"/>
            <w:bottom w:val="none" w:sz="0" w:space="0" w:color="auto"/>
            <w:right w:val="none" w:sz="0" w:space="0" w:color="auto"/>
          </w:divBdr>
          <w:divsChild>
            <w:div w:id="123887197">
              <w:marLeft w:val="0"/>
              <w:marRight w:val="0"/>
              <w:marTop w:val="0"/>
              <w:marBottom w:val="0"/>
              <w:divBdr>
                <w:top w:val="none" w:sz="0" w:space="0" w:color="auto"/>
                <w:left w:val="none" w:sz="0" w:space="0" w:color="auto"/>
                <w:bottom w:val="none" w:sz="0" w:space="0" w:color="auto"/>
                <w:right w:val="none" w:sz="0" w:space="0" w:color="auto"/>
              </w:divBdr>
              <w:divsChild>
                <w:div w:id="918712908">
                  <w:marLeft w:val="0"/>
                  <w:marRight w:val="0"/>
                  <w:marTop w:val="0"/>
                  <w:marBottom w:val="0"/>
                  <w:divBdr>
                    <w:top w:val="none" w:sz="0" w:space="0" w:color="auto"/>
                    <w:left w:val="none" w:sz="0" w:space="0" w:color="auto"/>
                    <w:bottom w:val="none" w:sz="0" w:space="0" w:color="auto"/>
                    <w:right w:val="none" w:sz="0" w:space="0" w:color="auto"/>
                  </w:divBdr>
                  <w:divsChild>
                    <w:div w:id="813329607">
                      <w:marLeft w:val="0"/>
                      <w:marRight w:val="0"/>
                      <w:marTop w:val="0"/>
                      <w:marBottom w:val="0"/>
                      <w:divBdr>
                        <w:top w:val="none" w:sz="0" w:space="0" w:color="auto"/>
                        <w:left w:val="none" w:sz="0" w:space="0" w:color="auto"/>
                        <w:bottom w:val="none" w:sz="0" w:space="0" w:color="auto"/>
                        <w:right w:val="none" w:sz="0" w:space="0" w:color="auto"/>
                      </w:divBdr>
                      <w:divsChild>
                        <w:div w:id="1509254392">
                          <w:marLeft w:val="0"/>
                          <w:marRight w:val="0"/>
                          <w:marTop w:val="0"/>
                          <w:marBottom w:val="0"/>
                          <w:divBdr>
                            <w:top w:val="none" w:sz="0" w:space="0" w:color="auto"/>
                            <w:left w:val="none" w:sz="0" w:space="0" w:color="auto"/>
                            <w:bottom w:val="none" w:sz="0" w:space="0" w:color="auto"/>
                            <w:right w:val="none" w:sz="0" w:space="0" w:color="auto"/>
                          </w:divBdr>
                          <w:divsChild>
                            <w:div w:id="76893538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613560556">
          <w:marLeft w:val="0"/>
          <w:marRight w:val="0"/>
          <w:marTop w:val="0"/>
          <w:marBottom w:val="0"/>
          <w:divBdr>
            <w:top w:val="none" w:sz="0" w:space="0" w:color="auto"/>
            <w:left w:val="none" w:sz="0" w:space="0" w:color="auto"/>
            <w:bottom w:val="none" w:sz="0" w:space="0" w:color="auto"/>
            <w:right w:val="none" w:sz="0" w:space="0" w:color="auto"/>
          </w:divBdr>
          <w:divsChild>
            <w:div w:id="631404640">
              <w:marLeft w:val="0"/>
              <w:marRight w:val="0"/>
              <w:marTop w:val="0"/>
              <w:marBottom w:val="0"/>
              <w:divBdr>
                <w:top w:val="none" w:sz="0" w:space="0" w:color="auto"/>
                <w:left w:val="none" w:sz="0" w:space="0" w:color="auto"/>
                <w:bottom w:val="none" w:sz="0" w:space="0" w:color="auto"/>
                <w:right w:val="none" w:sz="0" w:space="0" w:color="auto"/>
              </w:divBdr>
              <w:divsChild>
                <w:div w:id="135681942">
                  <w:marLeft w:val="0"/>
                  <w:marRight w:val="0"/>
                  <w:marTop w:val="0"/>
                  <w:marBottom w:val="0"/>
                  <w:divBdr>
                    <w:top w:val="none" w:sz="0" w:space="0" w:color="auto"/>
                    <w:left w:val="none" w:sz="0" w:space="0" w:color="auto"/>
                    <w:bottom w:val="none" w:sz="0" w:space="0" w:color="auto"/>
                    <w:right w:val="none" w:sz="0" w:space="0" w:color="auto"/>
                  </w:divBdr>
                  <w:divsChild>
                    <w:div w:id="456145577">
                      <w:marLeft w:val="0"/>
                      <w:marRight w:val="0"/>
                      <w:marTop w:val="0"/>
                      <w:marBottom w:val="0"/>
                      <w:divBdr>
                        <w:top w:val="none" w:sz="0" w:space="0" w:color="auto"/>
                        <w:left w:val="none" w:sz="0" w:space="0" w:color="auto"/>
                        <w:bottom w:val="none" w:sz="0" w:space="0" w:color="auto"/>
                        <w:right w:val="none" w:sz="0" w:space="0" w:color="auto"/>
                      </w:divBdr>
                      <w:divsChild>
                        <w:div w:id="57897923">
                          <w:marLeft w:val="0"/>
                          <w:marRight w:val="0"/>
                          <w:marTop w:val="0"/>
                          <w:marBottom w:val="0"/>
                          <w:divBdr>
                            <w:top w:val="none" w:sz="0" w:space="0" w:color="auto"/>
                            <w:left w:val="none" w:sz="0" w:space="0" w:color="auto"/>
                            <w:bottom w:val="none" w:sz="0" w:space="0" w:color="auto"/>
                            <w:right w:val="none" w:sz="0" w:space="0" w:color="auto"/>
                          </w:divBdr>
                          <w:divsChild>
                            <w:div w:id="358314469">
                              <w:marLeft w:val="0"/>
                              <w:marRight w:val="0"/>
                              <w:marTop w:val="0"/>
                              <w:marBottom w:val="0"/>
                              <w:divBdr>
                                <w:top w:val="none" w:sz="0" w:space="0" w:color="auto"/>
                                <w:left w:val="none" w:sz="0" w:space="0" w:color="auto"/>
                                <w:bottom w:val="none" w:sz="0" w:space="0" w:color="auto"/>
                                <w:right w:val="none" w:sz="0" w:space="0" w:color="auto"/>
                              </w:divBdr>
                              <w:divsChild>
                                <w:div w:id="8321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604881">
                      <w:marLeft w:val="60"/>
                      <w:marRight w:val="0"/>
                      <w:marTop w:val="0"/>
                      <w:marBottom w:val="0"/>
                      <w:divBdr>
                        <w:top w:val="none" w:sz="0" w:space="0" w:color="auto"/>
                        <w:left w:val="none" w:sz="0" w:space="0" w:color="auto"/>
                        <w:bottom w:val="none" w:sz="0" w:space="0" w:color="auto"/>
                        <w:right w:val="none" w:sz="0" w:space="0" w:color="auto"/>
                      </w:divBdr>
                      <w:divsChild>
                        <w:div w:id="2140030707">
                          <w:marLeft w:val="0"/>
                          <w:marRight w:val="0"/>
                          <w:marTop w:val="0"/>
                          <w:marBottom w:val="0"/>
                          <w:divBdr>
                            <w:top w:val="none" w:sz="0" w:space="0" w:color="auto"/>
                            <w:left w:val="none" w:sz="0" w:space="0" w:color="auto"/>
                            <w:bottom w:val="none" w:sz="0" w:space="0" w:color="auto"/>
                            <w:right w:val="none" w:sz="0" w:space="0" w:color="auto"/>
                          </w:divBdr>
                          <w:divsChild>
                            <w:div w:id="1936356545">
                              <w:marLeft w:val="135"/>
                              <w:marRight w:val="135"/>
                              <w:marTop w:val="0"/>
                              <w:marBottom w:val="90"/>
                              <w:divBdr>
                                <w:top w:val="none" w:sz="0" w:space="0" w:color="auto"/>
                                <w:left w:val="none" w:sz="0" w:space="0" w:color="auto"/>
                                <w:bottom w:val="none" w:sz="0" w:space="0" w:color="auto"/>
                                <w:right w:val="none" w:sz="0" w:space="0" w:color="auto"/>
                              </w:divBdr>
                            </w:div>
                            <w:div w:id="1039429393">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345209616">
          <w:marLeft w:val="0"/>
          <w:marRight w:val="0"/>
          <w:marTop w:val="0"/>
          <w:marBottom w:val="0"/>
          <w:divBdr>
            <w:top w:val="none" w:sz="0" w:space="0" w:color="auto"/>
            <w:left w:val="none" w:sz="0" w:space="0" w:color="auto"/>
            <w:bottom w:val="none" w:sz="0" w:space="0" w:color="auto"/>
            <w:right w:val="none" w:sz="0" w:space="0" w:color="auto"/>
          </w:divBdr>
          <w:divsChild>
            <w:div w:id="790898292">
              <w:marLeft w:val="0"/>
              <w:marRight w:val="0"/>
              <w:marTop w:val="0"/>
              <w:marBottom w:val="0"/>
              <w:divBdr>
                <w:top w:val="none" w:sz="0" w:space="0" w:color="auto"/>
                <w:left w:val="none" w:sz="0" w:space="0" w:color="auto"/>
                <w:bottom w:val="none" w:sz="0" w:space="0" w:color="auto"/>
                <w:right w:val="none" w:sz="0" w:space="0" w:color="auto"/>
              </w:divBdr>
              <w:divsChild>
                <w:div w:id="1120105004">
                  <w:marLeft w:val="0"/>
                  <w:marRight w:val="0"/>
                  <w:marTop w:val="0"/>
                  <w:marBottom w:val="0"/>
                  <w:divBdr>
                    <w:top w:val="none" w:sz="0" w:space="0" w:color="auto"/>
                    <w:left w:val="none" w:sz="0" w:space="0" w:color="auto"/>
                    <w:bottom w:val="none" w:sz="0" w:space="0" w:color="auto"/>
                    <w:right w:val="none" w:sz="0" w:space="0" w:color="auto"/>
                  </w:divBdr>
                  <w:divsChild>
                    <w:div w:id="903025340">
                      <w:marLeft w:val="0"/>
                      <w:marRight w:val="0"/>
                      <w:marTop w:val="0"/>
                      <w:marBottom w:val="0"/>
                      <w:divBdr>
                        <w:top w:val="none" w:sz="0" w:space="0" w:color="auto"/>
                        <w:left w:val="none" w:sz="0" w:space="0" w:color="auto"/>
                        <w:bottom w:val="none" w:sz="0" w:space="0" w:color="auto"/>
                        <w:right w:val="none" w:sz="0" w:space="0" w:color="auto"/>
                      </w:divBdr>
                      <w:divsChild>
                        <w:div w:id="715080810">
                          <w:marLeft w:val="0"/>
                          <w:marRight w:val="0"/>
                          <w:marTop w:val="0"/>
                          <w:marBottom w:val="0"/>
                          <w:divBdr>
                            <w:top w:val="none" w:sz="0" w:space="0" w:color="auto"/>
                            <w:left w:val="none" w:sz="0" w:space="0" w:color="auto"/>
                            <w:bottom w:val="none" w:sz="0" w:space="0" w:color="auto"/>
                            <w:right w:val="none" w:sz="0" w:space="0" w:color="auto"/>
                          </w:divBdr>
                          <w:divsChild>
                            <w:div w:id="1680497190">
                              <w:marLeft w:val="135"/>
                              <w:marRight w:val="135"/>
                              <w:marTop w:val="0"/>
                              <w:marBottom w:val="90"/>
                              <w:divBdr>
                                <w:top w:val="none" w:sz="0" w:space="0" w:color="auto"/>
                                <w:left w:val="none" w:sz="0" w:space="0" w:color="auto"/>
                                <w:bottom w:val="none" w:sz="0" w:space="0" w:color="auto"/>
                                <w:right w:val="none" w:sz="0" w:space="0" w:color="auto"/>
                              </w:divBdr>
                            </w:div>
                            <w:div w:id="404109207">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632858127">
          <w:marLeft w:val="0"/>
          <w:marRight w:val="0"/>
          <w:marTop w:val="0"/>
          <w:marBottom w:val="0"/>
          <w:divBdr>
            <w:top w:val="none" w:sz="0" w:space="0" w:color="auto"/>
            <w:left w:val="none" w:sz="0" w:space="0" w:color="auto"/>
            <w:bottom w:val="none" w:sz="0" w:space="0" w:color="auto"/>
            <w:right w:val="none" w:sz="0" w:space="0" w:color="auto"/>
          </w:divBdr>
          <w:divsChild>
            <w:div w:id="922111050">
              <w:marLeft w:val="0"/>
              <w:marRight w:val="0"/>
              <w:marTop w:val="0"/>
              <w:marBottom w:val="0"/>
              <w:divBdr>
                <w:top w:val="none" w:sz="0" w:space="0" w:color="auto"/>
                <w:left w:val="none" w:sz="0" w:space="0" w:color="auto"/>
                <w:bottom w:val="none" w:sz="0" w:space="0" w:color="auto"/>
                <w:right w:val="none" w:sz="0" w:space="0" w:color="auto"/>
              </w:divBdr>
              <w:divsChild>
                <w:div w:id="1285966838">
                  <w:marLeft w:val="0"/>
                  <w:marRight w:val="0"/>
                  <w:marTop w:val="0"/>
                  <w:marBottom w:val="0"/>
                  <w:divBdr>
                    <w:top w:val="none" w:sz="0" w:space="0" w:color="auto"/>
                    <w:left w:val="none" w:sz="0" w:space="0" w:color="auto"/>
                    <w:bottom w:val="none" w:sz="0" w:space="0" w:color="auto"/>
                    <w:right w:val="none" w:sz="0" w:space="0" w:color="auto"/>
                  </w:divBdr>
                  <w:divsChild>
                    <w:div w:id="586573467">
                      <w:marLeft w:val="0"/>
                      <w:marRight w:val="0"/>
                      <w:marTop w:val="0"/>
                      <w:marBottom w:val="0"/>
                      <w:divBdr>
                        <w:top w:val="none" w:sz="0" w:space="0" w:color="auto"/>
                        <w:left w:val="none" w:sz="0" w:space="0" w:color="auto"/>
                        <w:bottom w:val="none" w:sz="0" w:space="0" w:color="auto"/>
                        <w:right w:val="none" w:sz="0" w:space="0" w:color="auto"/>
                      </w:divBdr>
                      <w:divsChild>
                        <w:div w:id="1478524461">
                          <w:marLeft w:val="0"/>
                          <w:marRight w:val="0"/>
                          <w:marTop w:val="0"/>
                          <w:marBottom w:val="0"/>
                          <w:divBdr>
                            <w:top w:val="none" w:sz="0" w:space="0" w:color="auto"/>
                            <w:left w:val="none" w:sz="0" w:space="0" w:color="auto"/>
                            <w:bottom w:val="none" w:sz="0" w:space="0" w:color="auto"/>
                            <w:right w:val="none" w:sz="0" w:space="0" w:color="auto"/>
                          </w:divBdr>
                          <w:divsChild>
                            <w:div w:id="903831781">
                              <w:marLeft w:val="0"/>
                              <w:marRight w:val="0"/>
                              <w:marTop w:val="0"/>
                              <w:marBottom w:val="0"/>
                              <w:divBdr>
                                <w:top w:val="none" w:sz="0" w:space="0" w:color="auto"/>
                                <w:left w:val="none" w:sz="0" w:space="0" w:color="auto"/>
                                <w:bottom w:val="none" w:sz="0" w:space="0" w:color="auto"/>
                                <w:right w:val="none" w:sz="0" w:space="0" w:color="auto"/>
                              </w:divBdr>
                              <w:divsChild>
                                <w:div w:id="45660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116712">
                      <w:marLeft w:val="60"/>
                      <w:marRight w:val="0"/>
                      <w:marTop w:val="0"/>
                      <w:marBottom w:val="0"/>
                      <w:divBdr>
                        <w:top w:val="none" w:sz="0" w:space="0" w:color="auto"/>
                        <w:left w:val="none" w:sz="0" w:space="0" w:color="auto"/>
                        <w:bottom w:val="none" w:sz="0" w:space="0" w:color="auto"/>
                        <w:right w:val="none" w:sz="0" w:space="0" w:color="auto"/>
                      </w:divBdr>
                      <w:divsChild>
                        <w:div w:id="241989578">
                          <w:marLeft w:val="0"/>
                          <w:marRight w:val="0"/>
                          <w:marTop w:val="0"/>
                          <w:marBottom w:val="0"/>
                          <w:divBdr>
                            <w:top w:val="none" w:sz="0" w:space="0" w:color="auto"/>
                            <w:left w:val="none" w:sz="0" w:space="0" w:color="auto"/>
                            <w:bottom w:val="none" w:sz="0" w:space="0" w:color="auto"/>
                            <w:right w:val="none" w:sz="0" w:space="0" w:color="auto"/>
                          </w:divBdr>
                          <w:divsChild>
                            <w:div w:id="2131820747">
                              <w:marLeft w:val="135"/>
                              <w:marRight w:val="135"/>
                              <w:marTop w:val="0"/>
                              <w:marBottom w:val="90"/>
                              <w:divBdr>
                                <w:top w:val="none" w:sz="0" w:space="0" w:color="auto"/>
                                <w:left w:val="none" w:sz="0" w:space="0" w:color="auto"/>
                                <w:bottom w:val="none" w:sz="0" w:space="0" w:color="auto"/>
                                <w:right w:val="none" w:sz="0" w:space="0" w:color="auto"/>
                              </w:divBdr>
                            </w:div>
                            <w:div w:id="1809780998">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922179623">
          <w:marLeft w:val="0"/>
          <w:marRight w:val="0"/>
          <w:marTop w:val="0"/>
          <w:marBottom w:val="0"/>
          <w:divBdr>
            <w:top w:val="none" w:sz="0" w:space="0" w:color="auto"/>
            <w:left w:val="none" w:sz="0" w:space="0" w:color="auto"/>
            <w:bottom w:val="none" w:sz="0" w:space="0" w:color="auto"/>
            <w:right w:val="none" w:sz="0" w:space="0" w:color="auto"/>
          </w:divBdr>
          <w:divsChild>
            <w:div w:id="93868096">
              <w:marLeft w:val="0"/>
              <w:marRight w:val="0"/>
              <w:marTop w:val="0"/>
              <w:marBottom w:val="0"/>
              <w:divBdr>
                <w:top w:val="none" w:sz="0" w:space="0" w:color="auto"/>
                <w:left w:val="none" w:sz="0" w:space="0" w:color="auto"/>
                <w:bottom w:val="none" w:sz="0" w:space="0" w:color="auto"/>
                <w:right w:val="none" w:sz="0" w:space="0" w:color="auto"/>
              </w:divBdr>
              <w:divsChild>
                <w:div w:id="1408456263">
                  <w:marLeft w:val="0"/>
                  <w:marRight w:val="0"/>
                  <w:marTop w:val="0"/>
                  <w:marBottom w:val="0"/>
                  <w:divBdr>
                    <w:top w:val="none" w:sz="0" w:space="0" w:color="auto"/>
                    <w:left w:val="none" w:sz="0" w:space="0" w:color="auto"/>
                    <w:bottom w:val="none" w:sz="0" w:space="0" w:color="auto"/>
                    <w:right w:val="none" w:sz="0" w:space="0" w:color="auto"/>
                  </w:divBdr>
                  <w:divsChild>
                    <w:div w:id="1336614196">
                      <w:marLeft w:val="0"/>
                      <w:marRight w:val="0"/>
                      <w:marTop w:val="0"/>
                      <w:marBottom w:val="0"/>
                      <w:divBdr>
                        <w:top w:val="none" w:sz="0" w:space="0" w:color="auto"/>
                        <w:left w:val="none" w:sz="0" w:space="0" w:color="auto"/>
                        <w:bottom w:val="none" w:sz="0" w:space="0" w:color="auto"/>
                        <w:right w:val="none" w:sz="0" w:space="0" w:color="auto"/>
                      </w:divBdr>
                      <w:divsChild>
                        <w:div w:id="1379352639">
                          <w:marLeft w:val="0"/>
                          <w:marRight w:val="0"/>
                          <w:marTop w:val="0"/>
                          <w:marBottom w:val="0"/>
                          <w:divBdr>
                            <w:top w:val="none" w:sz="0" w:space="0" w:color="auto"/>
                            <w:left w:val="none" w:sz="0" w:space="0" w:color="auto"/>
                            <w:bottom w:val="none" w:sz="0" w:space="0" w:color="auto"/>
                            <w:right w:val="none" w:sz="0" w:space="0" w:color="auto"/>
                          </w:divBdr>
                          <w:divsChild>
                            <w:div w:id="243104258">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976447572">
          <w:marLeft w:val="0"/>
          <w:marRight w:val="0"/>
          <w:marTop w:val="0"/>
          <w:marBottom w:val="0"/>
          <w:divBdr>
            <w:top w:val="none" w:sz="0" w:space="0" w:color="auto"/>
            <w:left w:val="none" w:sz="0" w:space="0" w:color="auto"/>
            <w:bottom w:val="none" w:sz="0" w:space="0" w:color="auto"/>
            <w:right w:val="none" w:sz="0" w:space="0" w:color="auto"/>
          </w:divBdr>
          <w:divsChild>
            <w:div w:id="1727559560">
              <w:marLeft w:val="0"/>
              <w:marRight w:val="0"/>
              <w:marTop w:val="0"/>
              <w:marBottom w:val="0"/>
              <w:divBdr>
                <w:top w:val="none" w:sz="0" w:space="0" w:color="auto"/>
                <w:left w:val="none" w:sz="0" w:space="0" w:color="auto"/>
                <w:bottom w:val="none" w:sz="0" w:space="0" w:color="auto"/>
                <w:right w:val="none" w:sz="0" w:space="0" w:color="auto"/>
              </w:divBdr>
              <w:divsChild>
                <w:div w:id="1007362960">
                  <w:marLeft w:val="0"/>
                  <w:marRight w:val="0"/>
                  <w:marTop w:val="0"/>
                  <w:marBottom w:val="0"/>
                  <w:divBdr>
                    <w:top w:val="none" w:sz="0" w:space="0" w:color="auto"/>
                    <w:left w:val="none" w:sz="0" w:space="0" w:color="auto"/>
                    <w:bottom w:val="none" w:sz="0" w:space="0" w:color="auto"/>
                    <w:right w:val="none" w:sz="0" w:space="0" w:color="auto"/>
                  </w:divBdr>
                  <w:divsChild>
                    <w:div w:id="1322662405">
                      <w:marLeft w:val="0"/>
                      <w:marRight w:val="0"/>
                      <w:marTop w:val="0"/>
                      <w:marBottom w:val="0"/>
                      <w:divBdr>
                        <w:top w:val="none" w:sz="0" w:space="0" w:color="auto"/>
                        <w:left w:val="none" w:sz="0" w:space="0" w:color="auto"/>
                        <w:bottom w:val="none" w:sz="0" w:space="0" w:color="auto"/>
                        <w:right w:val="none" w:sz="0" w:space="0" w:color="auto"/>
                      </w:divBdr>
                      <w:divsChild>
                        <w:div w:id="1910118587">
                          <w:marLeft w:val="0"/>
                          <w:marRight w:val="0"/>
                          <w:marTop w:val="0"/>
                          <w:marBottom w:val="0"/>
                          <w:divBdr>
                            <w:top w:val="none" w:sz="0" w:space="0" w:color="auto"/>
                            <w:left w:val="none" w:sz="0" w:space="0" w:color="auto"/>
                            <w:bottom w:val="none" w:sz="0" w:space="0" w:color="auto"/>
                            <w:right w:val="none" w:sz="0" w:space="0" w:color="auto"/>
                          </w:divBdr>
                          <w:divsChild>
                            <w:div w:id="1386031887">
                              <w:marLeft w:val="0"/>
                              <w:marRight w:val="0"/>
                              <w:marTop w:val="0"/>
                              <w:marBottom w:val="0"/>
                              <w:divBdr>
                                <w:top w:val="none" w:sz="0" w:space="0" w:color="auto"/>
                                <w:left w:val="none" w:sz="0" w:space="0" w:color="auto"/>
                                <w:bottom w:val="none" w:sz="0" w:space="0" w:color="auto"/>
                                <w:right w:val="none" w:sz="0" w:space="0" w:color="auto"/>
                              </w:divBdr>
                              <w:divsChild>
                                <w:div w:id="3415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54187">
                      <w:marLeft w:val="60"/>
                      <w:marRight w:val="0"/>
                      <w:marTop w:val="0"/>
                      <w:marBottom w:val="0"/>
                      <w:divBdr>
                        <w:top w:val="none" w:sz="0" w:space="0" w:color="auto"/>
                        <w:left w:val="none" w:sz="0" w:space="0" w:color="auto"/>
                        <w:bottom w:val="none" w:sz="0" w:space="0" w:color="auto"/>
                        <w:right w:val="none" w:sz="0" w:space="0" w:color="auto"/>
                      </w:divBdr>
                      <w:divsChild>
                        <w:div w:id="1481192962">
                          <w:marLeft w:val="0"/>
                          <w:marRight w:val="0"/>
                          <w:marTop w:val="0"/>
                          <w:marBottom w:val="0"/>
                          <w:divBdr>
                            <w:top w:val="none" w:sz="0" w:space="0" w:color="auto"/>
                            <w:left w:val="none" w:sz="0" w:space="0" w:color="auto"/>
                            <w:bottom w:val="none" w:sz="0" w:space="0" w:color="auto"/>
                            <w:right w:val="none" w:sz="0" w:space="0" w:color="auto"/>
                          </w:divBdr>
                          <w:divsChild>
                            <w:div w:id="1674601695">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364529789">
          <w:marLeft w:val="0"/>
          <w:marRight w:val="0"/>
          <w:marTop w:val="0"/>
          <w:marBottom w:val="0"/>
          <w:divBdr>
            <w:top w:val="none" w:sz="0" w:space="0" w:color="auto"/>
            <w:left w:val="none" w:sz="0" w:space="0" w:color="auto"/>
            <w:bottom w:val="none" w:sz="0" w:space="0" w:color="auto"/>
            <w:right w:val="none" w:sz="0" w:space="0" w:color="auto"/>
          </w:divBdr>
          <w:divsChild>
            <w:div w:id="1566721780">
              <w:marLeft w:val="0"/>
              <w:marRight w:val="0"/>
              <w:marTop w:val="0"/>
              <w:marBottom w:val="0"/>
              <w:divBdr>
                <w:top w:val="none" w:sz="0" w:space="0" w:color="auto"/>
                <w:left w:val="none" w:sz="0" w:space="0" w:color="auto"/>
                <w:bottom w:val="none" w:sz="0" w:space="0" w:color="auto"/>
                <w:right w:val="none" w:sz="0" w:space="0" w:color="auto"/>
              </w:divBdr>
              <w:divsChild>
                <w:div w:id="1356614580">
                  <w:marLeft w:val="0"/>
                  <w:marRight w:val="0"/>
                  <w:marTop w:val="0"/>
                  <w:marBottom w:val="0"/>
                  <w:divBdr>
                    <w:top w:val="none" w:sz="0" w:space="0" w:color="auto"/>
                    <w:left w:val="none" w:sz="0" w:space="0" w:color="auto"/>
                    <w:bottom w:val="none" w:sz="0" w:space="0" w:color="auto"/>
                    <w:right w:val="none" w:sz="0" w:space="0" w:color="auto"/>
                  </w:divBdr>
                  <w:divsChild>
                    <w:div w:id="1879005552">
                      <w:marLeft w:val="0"/>
                      <w:marRight w:val="0"/>
                      <w:marTop w:val="0"/>
                      <w:marBottom w:val="0"/>
                      <w:divBdr>
                        <w:top w:val="none" w:sz="0" w:space="0" w:color="auto"/>
                        <w:left w:val="none" w:sz="0" w:space="0" w:color="auto"/>
                        <w:bottom w:val="none" w:sz="0" w:space="0" w:color="auto"/>
                        <w:right w:val="none" w:sz="0" w:space="0" w:color="auto"/>
                      </w:divBdr>
                      <w:divsChild>
                        <w:div w:id="53168870">
                          <w:marLeft w:val="0"/>
                          <w:marRight w:val="0"/>
                          <w:marTop w:val="0"/>
                          <w:marBottom w:val="0"/>
                          <w:divBdr>
                            <w:top w:val="none" w:sz="0" w:space="0" w:color="auto"/>
                            <w:left w:val="none" w:sz="0" w:space="0" w:color="auto"/>
                            <w:bottom w:val="none" w:sz="0" w:space="0" w:color="auto"/>
                            <w:right w:val="none" w:sz="0" w:space="0" w:color="auto"/>
                          </w:divBdr>
                          <w:divsChild>
                            <w:div w:id="95174857">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2111899446">
          <w:marLeft w:val="0"/>
          <w:marRight w:val="0"/>
          <w:marTop w:val="0"/>
          <w:marBottom w:val="0"/>
          <w:divBdr>
            <w:top w:val="none" w:sz="0" w:space="0" w:color="auto"/>
            <w:left w:val="none" w:sz="0" w:space="0" w:color="auto"/>
            <w:bottom w:val="none" w:sz="0" w:space="0" w:color="auto"/>
            <w:right w:val="none" w:sz="0" w:space="0" w:color="auto"/>
          </w:divBdr>
          <w:divsChild>
            <w:div w:id="1675954607">
              <w:marLeft w:val="0"/>
              <w:marRight w:val="0"/>
              <w:marTop w:val="0"/>
              <w:marBottom w:val="0"/>
              <w:divBdr>
                <w:top w:val="none" w:sz="0" w:space="0" w:color="auto"/>
                <w:left w:val="none" w:sz="0" w:space="0" w:color="auto"/>
                <w:bottom w:val="none" w:sz="0" w:space="0" w:color="auto"/>
                <w:right w:val="none" w:sz="0" w:space="0" w:color="auto"/>
              </w:divBdr>
              <w:divsChild>
                <w:div w:id="739450468">
                  <w:marLeft w:val="0"/>
                  <w:marRight w:val="0"/>
                  <w:marTop w:val="0"/>
                  <w:marBottom w:val="0"/>
                  <w:divBdr>
                    <w:top w:val="none" w:sz="0" w:space="0" w:color="auto"/>
                    <w:left w:val="none" w:sz="0" w:space="0" w:color="auto"/>
                    <w:bottom w:val="none" w:sz="0" w:space="0" w:color="auto"/>
                    <w:right w:val="none" w:sz="0" w:space="0" w:color="auto"/>
                  </w:divBdr>
                  <w:divsChild>
                    <w:div w:id="1133523698">
                      <w:marLeft w:val="0"/>
                      <w:marRight w:val="0"/>
                      <w:marTop w:val="0"/>
                      <w:marBottom w:val="0"/>
                      <w:divBdr>
                        <w:top w:val="none" w:sz="0" w:space="0" w:color="auto"/>
                        <w:left w:val="none" w:sz="0" w:space="0" w:color="auto"/>
                        <w:bottom w:val="none" w:sz="0" w:space="0" w:color="auto"/>
                        <w:right w:val="none" w:sz="0" w:space="0" w:color="auto"/>
                      </w:divBdr>
                      <w:divsChild>
                        <w:div w:id="928738940">
                          <w:marLeft w:val="0"/>
                          <w:marRight w:val="0"/>
                          <w:marTop w:val="0"/>
                          <w:marBottom w:val="0"/>
                          <w:divBdr>
                            <w:top w:val="none" w:sz="0" w:space="0" w:color="auto"/>
                            <w:left w:val="none" w:sz="0" w:space="0" w:color="auto"/>
                            <w:bottom w:val="none" w:sz="0" w:space="0" w:color="auto"/>
                            <w:right w:val="none" w:sz="0" w:space="0" w:color="auto"/>
                          </w:divBdr>
                          <w:divsChild>
                            <w:div w:id="205457230">
                              <w:marLeft w:val="0"/>
                              <w:marRight w:val="0"/>
                              <w:marTop w:val="0"/>
                              <w:marBottom w:val="0"/>
                              <w:divBdr>
                                <w:top w:val="none" w:sz="0" w:space="0" w:color="auto"/>
                                <w:left w:val="none" w:sz="0" w:space="0" w:color="auto"/>
                                <w:bottom w:val="none" w:sz="0" w:space="0" w:color="auto"/>
                                <w:right w:val="none" w:sz="0" w:space="0" w:color="auto"/>
                              </w:divBdr>
                              <w:divsChild>
                                <w:div w:id="2827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537393">
                      <w:marLeft w:val="60"/>
                      <w:marRight w:val="0"/>
                      <w:marTop w:val="0"/>
                      <w:marBottom w:val="0"/>
                      <w:divBdr>
                        <w:top w:val="none" w:sz="0" w:space="0" w:color="auto"/>
                        <w:left w:val="none" w:sz="0" w:space="0" w:color="auto"/>
                        <w:bottom w:val="none" w:sz="0" w:space="0" w:color="auto"/>
                        <w:right w:val="none" w:sz="0" w:space="0" w:color="auto"/>
                      </w:divBdr>
                      <w:divsChild>
                        <w:div w:id="1836916373">
                          <w:marLeft w:val="0"/>
                          <w:marRight w:val="0"/>
                          <w:marTop w:val="0"/>
                          <w:marBottom w:val="0"/>
                          <w:divBdr>
                            <w:top w:val="none" w:sz="0" w:space="0" w:color="auto"/>
                            <w:left w:val="none" w:sz="0" w:space="0" w:color="auto"/>
                            <w:bottom w:val="none" w:sz="0" w:space="0" w:color="auto"/>
                            <w:right w:val="none" w:sz="0" w:space="0" w:color="auto"/>
                          </w:divBdr>
                          <w:divsChild>
                            <w:div w:id="1927612653">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861310">
      <w:bodyDiv w:val="1"/>
      <w:marLeft w:val="0"/>
      <w:marRight w:val="0"/>
      <w:marTop w:val="0"/>
      <w:marBottom w:val="0"/>
      <w:divBdr>
        <w:top w:val="none" w:sz="0" w:space="0" w:color="auto"/>
        <w:left w:val="none" w:sz="0" w:space="0" w:color="auto"/>
        <w:bottom w:val="none" w:sz="0" w:space="0" w:color="auto"/>
        <w:right w:val="none" w:sz="0" w:space="0" w:color="auto"/>
      </w:divBdr>
      <w:divsChild>
        <w:div w:id="563954671">
          <w:marLeft w:val="0"/>
          <w:marRight w:val="0"/>
          <w:marTop w:val="0"/>
          <w:marBottom w:val="0"/>
          <w:divBdr>
            <w:top w:val="none" w:sz="0" w:space="0" w:color="auto"/>
            <w:left w:val="none" w:sz="0" w:space="0" w:color="auto"/>
            <w:bottom w:val="none" w:sz="0" w:space="0" w:color="auto"/>
            <w:right w:val="none" w:sz="0" w:space="0" w:color="auto"/>
          </w:divBdr>
          <w:divsChild>
            <w:div w:id="64383341">
              <w:marLeft w:val="0"/>
              <w:marRight w:val="0"/>
              <w:marTop w:val="0"/>
              <w:marBottom w:val="0"/>
              <w:divBdr>
                <w:top w:val="none" w:sz="0" w:space="0" w:color="auto"/>
                <w:left w:val="none" w:sz="0" w:space="0" w:color="auto"/>
                <w:bottom w:val="none" w:sz="0" w:space="0" w:color="auto"/>
                <w:right w:val="none" w:sz="0" w:space="0" w:color="auto"/>
              </w:divBdr>
              <w:divsChild>
                <w:div w:id="2027907079">
                  <w:marLeft w:val="0"/>
                  <w:marRight w:val="0"/>
                  <w:marTop w:val="0"/>
                  <w:marBottom w:val="0"/>
                  <w:divBdr>
                    <w:top w:val="none" w:sz="0" w:space="0" w:color="auto"/>
                    <w:left w:val="none" w:sz="0" w:space="0" w:color="auto"/>
                    <w:bottom w:val="none" w:sz="0" w:space="0" w:color="auto"/>
                    <w:right w:val="none" w:sz="0" w:space="0" w:color="auto"/>
                  </w:divBdr>
                  <w:divsChild>
                    <w:div w:id="1351180825">
                      <w:marLeft w:val="60"/>
                      <w:marRight w:val="0"/>
                      <w:marTop w:val="0"/>
                      <w:marBottom w:val="0"/>
                      <w:divBdr>
                        <w:top w:val="none" w:sz="0" w:space="0" w:color="auto"/>
                        <w:left w:val="none" w:sz="0" w:space="0" w:color="auto"/>
                        <w:bottom w:val="none" w:sz="0" w:space="0" w:color="auto"/>
                        <w:right w:val="none" w:sz="0" w:space="0" w:color="auto"/>
                      </w:divBdr>
                      <w:divsChild>
                        <w:div w:id="1717850627">
                          <w:marLeft w:val="0"/>
                          <w:marRight w:val="0"/>
                          <w:marTop w:val="0"/>
                          <w:marBottom w:val="0"/>
                          <w:divBdr>
                            <w:top w:val="none" w:sz="0" w:space="0" w:color="auto"/>
                            <w:left w:val="none" w:sz="0" w:space="0" w:color="auto"/>
                            <w:bottom w:val="none" w:sz="0" w:space="0" w:color="auto"/>
                            <w:right w:val="none" w:sz="0" w:space="0" w:color="auto"/>
                          </w:divBdr>
                          <w:divsChild>
                            <w:div w:id="1476987259">
                              <w:marLeft w:val="135"/>
                              <w:marRight w:val="135"/>
                              <w:marTop w:val="0"/>
                              <w:marBottom w:val="90"/>
                              <w:divBdr>
                                <w:top w:val="none" w:sz="0" w:space="0" w:color="auto"/>
                                <w:left w:val="none" w:sz="0" w:space="0" w:color="auto"/>
                                <w:bottom w:val="none" w:sz="0" w:space="0" w:color="auto"/>
                                <w:right w:val="none" w:sz="0" w:space="0" w:color="auto"/>
                              </w:divBdr>
                            </w:div>
                            <w:div w:id="901788254">
                              <w:marLeft w:val="135"/>
                              <w:marRight w:val="135"/>
                              <w:marTop w:val="0"/>
                              <w:marBottom w:val="90"/>
                              <w:divBdr>
                                <w:top w:val="none" w:sz="0" w:space="0" w:color="auto"/>
                                <w:left w:val="none" w:sz="0" w:space="0" w:color="auto"/>
                                <w:bottom w:val="none" w:sz="0" w:space="0" w:color="auto"/>
                                <w:right w:val="none" w:sz="0" w:space="0" w:color="auto"/>
                              </w:divBdr>
                            </w:div>
                            <w:div w:id="1664238169">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295767386">
          <w:marLeft w:val="0"/>
          <w:marRight w:val="0"/>
          <w:marTop w:val="0"/>
          <w:marBottom w:val="0"/>
          <w:divBdr>
            <w:top w:val="none" w:sz="0" w:space="0" w:color="auto"/>
            <w:left w:val="none" w:sz="0" w:space="0" w:color="auto"/>
            <w:bottom w:val="none" w:sz="0" w:space="0" w:color="auto"/>
            <w:right w:val="none" w:sz="0" w:space="0" w:color="auto"/>
          </w:divBdr>
          <w:divsChild>
            <w:div w:id="540442350">
              <w:marLeft w:val="0"/>
              <w:marRight w:val="0"/>
              <w:marTop w:val="0"/>
              <w:marBottom w:val="0"/>
              <w:divBdr>
                <w:top w:val="none" w:sz="0" w:space="0" w:color="auto"/>
                <w:left w:val="none" w:sz="0" w:space="0" w:color="auto"/>
                <w:bottom w:val="none" w:sz="0" w:space="0" w:color="auto"/>
                <w:right w:val="none" w:sz="0" w:space="0" w:color="auto"/>
              </w:divBdr>
              <w:divsChild>
                <w:div w:id="1927299387">
                  <w:marLeft w:val="0"/>
                  <w:marRight w:val="0"/>
                  <w:marTop w:val="0"/>
                  <w:marBottom w:val="0"/>
                  <w:divBdr>
                    <w:top w:val="none" w:sz="0" w:space="0" w:color="auto"/>
                    <w:left w:val="none" w:sz="0" w:space="0" w:color="auto"/>
                    <w:bottom w:val="none" w:sz="0" w:space="0" w:color="auto"/>
                    <w:right w:val="none" w:sz="0" w:space="0" w:color="auto"/>
                  </w:divBdr>
                  <w:divsChild>
                    <w:div w:id="1237783243">
                      <w:marLeft w:val="0"/>
                      <w:marRight w:val="0"/>
                      <w:marTop w:val="0"/>
                      <w:marBottom w:val="0"/>
                      <w:divBdr>
                        <w:top w:val="none" w:sz="0" w:space="0" w:color="auto"/>
                        <w:left w:val="none" w:sz="0" w:space="0" w:color="auto"/>
                        <w:bottom w:val="none" w:sz="0" w:space="0" w:color="auto"/>
                        <w:right w:val="none" w:sz="0" w:space="0" w:color="auto"/>
                      </w:divBdr>
                      <w:divsChild>
                        <w:div w:id="1290630247">
                          <w:marLeft w:val="0"/>
                          <w:marRight w:val="0"/>
                          <w:marTop w:val="0"/>
                          <w:marBottom w:val="0"/>
                          <w:divBdr>
                            <w:top w:val="none" w:sz="0" w:space="0" w:color="auto"/>
                            <w:left w:val="none" w:sz="0" w:space="0" w:color="auto"/>
                            <w:bottom w:val="none" w:sz="0" w:space="0" w:color="auto"/>
                            <w:right w:val="none" w:sz="0" w:space="0" w:color="auto"/>
                          </w:divBdr>
                          <w:divsChild>
                            <w:div w:id="1431704276">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600188333">
          <w:marLeft w:val="0"/>
          <w:marRight w:val="0"/>
          <w:marTop w:val="0"/>
          <w:marBottom w:val="0"/>
          <w:divBdr>
            <w:top w:val="none" w:sz="0" w:space="0" w:color="auto"/>
            <w:left w:val="none" w:sz="0" w:space="0" w:color="auto"/>
            <w:bottom w:val="none" w:sz="0" w:space="0" w:color="auto"/>
            <w:right w:val="none" w:sz="0" w:space="0" w:color="auto"/>
          </w:divBdr>
          <w:divsChild>
            <w:div w:id="1488546794">
              <w:marLeft w:val="0"/>
              <w:marRight w:val="0"/>
              <w:marTop w:val="0"/>
              <w:marBottom w:val="0"/>
              <w:divBdr>
                <w:top w:val="none" w:sz="0" w:space="0" w:color="auto"/>
                <w:left w:val="none" w:sz="0" w:space="0" w:color="auto"/>
                <w:bottom w:val="none" w:sz="0" w:space="0" w:color="auto"/>
                <w:right w:val="none" w:sz="0" w:space="0" w:color="auto"/>
              </w:divBdr>
              <w:divsChild>
                <w:div w:id="1616596736">
                  <w:marLeft w:val="0"/>
                  <w:marRight w:val="0"/>
                  <w:marTop w:val="0"/>
                  <w:marBottom w:val="0"/>
                  <w:divBdr>
                    <w:top w:val="none" w:sz="0" w:space="0" w:color="auto"/>
                    <w:left w:val="none" w:sz="0" w:space="0" w:color="auto"/>
                    <w:bottom w:val="none" w:sz="0" w:space="0" w:color="auto"/>
                    <w:right w:val="none" w:sz="0" w:space="0" w:color="auto"/>
                  </w:divBdr>
                  <w:divsChild>
                    <w:div w:id="2028748187">
                      <w:marLeft w:val="0"/>
                      <w:marRight w:val="0"/>
                      <w:marTop w:val="0"/>
                      <w:marBottom w:val="0"/>
                      <w:divBdr>
                        <w:top w:val="none" w:sz="0" w:space="0" w:color="auto"/>
                        <w:left w:val="none" w:sz="0" w:space="0" w:color="auto"/>
                        <w:bottom w:val="none" w:sz="0" w:space="0" w:color="auto"/>
                        <w:right w:val="none" w:sz="0" w:space="0" w:color="auto"/>
                      </w:divBdr>
                      <w:divsChild>
                        <w:div w:id="1208370107">
                          <w:marLeft w:val="0"/>
                          <w:marRight w:val="0"/>
                          <w:marTop w:val="0"/>
                          <w:marBottom w:val="0"/>
                          <w:divBdr>
                            <w:top w:val="none" w:sz="0" w:space="0" w:color="auto"/>
                            <w:left w:val="none" w:sz="0" w:space="0" w:color="auto"/>
                            <w:bottom w:val="none" w:sz="0" w:space="0" w:color="auto"/>
                            <w:right w:val="none" w:sz="0" w:space="0" w:color="auto"/>
                          </w:divBdr>
                          <w:divsChild>
                            <w:div w:id="633676050">
                              <w:marLeft w:val="0"/>
                              <w:marRight w:val="0"/>
                              <w:marTop w:val="0"/>
                              <w:marBottom w:val="0"/>
                              <w:divBdr>
                                <w:top w:val="none" w:sz="0" w:space="0" w:color="auto"/>
                                <w:left w:val="none" w:sz="0" w:space="0" w:color="auto"/>
                                <w:bottom w:val="none" w:sz="0" w:space="0" w:color="auto"/>
                                <w:right w:val="none" w:sz="0" w:space="0" w:color="auto"/>
                              </w:divBdr>
                              <w:divsChild>
                                <w:div w:id="138571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76312">
                      <w:marLeft w:val="60"/>
                      <w:marRight w:val="0"/>
                      <w:marTop w:val="0"/>
                      <w:marBottom w:val="0"/>
                      <w:divBdr>
                        <w:top w:val="none" w:sz="0" w:space="0" w:color="auto"/>
                        <w:left w:val="none" w:sz="0" w:space="0" w:color="auto"/>
                        <w:bottom w:val="none" w:sz="0" w:space="0" w:color="auto"/>
                        <w:right w:val="none" w:sz="0" w:space="0" w:color="auto"/>
                      </w:divBdr>
                      <w:divsChild>
                        <w:div w:id="14187370">
                          <w:marLeft w:val="0"/>
                          <w:marRight w:val="0"/>
                          <w:marTop w:val="0"/>
                          <w:marBottom w:val="0"/>
                          <w:divBdr>
                            <w:top w:val="none" w:sz="0" w:space="0" w:color="auto"/>
                            <w:left w:val="none" w:sz="0" w:space="0" w:color="auto"/>
                            <w:bottom w:val="none" w:sz="0" w:space="0" w:color="auto"/>
                            <w:right w:val="none" w:sz="0" w:space="0" w:color="auto"/>
                          </w:divBdr>
                          <w:divsChild>
                            <w:div w:id="1947734397">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Local\Microsoft\Office\16.0\DTS\en-US%7bB94FFBBF-4577-4947-954E-4CA5364DAC7B%7d\%7b6458CBF7-EFB1-4F8E-A604-188EE02577D0%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{6458CBF7-EFB1-4F8E-A604-188EE02577D0}tf02786999_win32</Template>
  <TotalTime>3119</TotalTime>
  <Pages>6</Pages>
  <Words>2103</Words>
  <Characters>11989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Peter Marriott</cp:lastModifiedBy>
  <cp:revision>4</cp:revision>
  <dcterms:created xsi:type="dcterms:W3CDTF">2020-10-28T21:11:00Z</dcterms:created>
  <dcterms:modified xsi:type="dcterms:W3CDTF">2020-11-22T21:06:00Z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